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623B26" w14:textId="77777777" w:rsidR="00201F52" w:rsidRDefault="00201F52">
      <w:pPr>
        <w:rPr>
          <w:rFonts w:ascii="Calibri" w:hAnsi="Calibri" w:cs="Calibri"/>
        </w:rPr>
      </w:pPr>
    </w:p>
    <w:p w14:paraId="6D841026" w14:textId="77777777" w:rsidR="00201F52" w:rsidRDefault="00201F52">
      <w:pPr>
        <w:rPr>
          <w:rFonts w:ascii="Calibri" w:hAnsi="Calibri" w:cs="Calibri"/>
        </w:rPr>
      </w:pPr>
      <w:r>
        <w:rPr>
          <w:rFonts w:ascii="Calibri" w:hAnsi="Calibri" w:cs="Calibri"/>
        </w:rPr>
        <w:t>Miejski Ośrodek Pomocy Społecznej</w:t>
      </w:r>
    </w:p>
    <w:p w14:paraId="7E6C6F7F" w14:textId="77777777" w:rsidR="00201F52" w:rsidRDefault="00201F52">
      <w:pPr>
        <w:rPr>
          <w:rFonts w:ascii="Calibri" w:hAnsi="Calibri" w:cs="Calibri"/>
        </w:rPr>
      </w:pPr>
      <w:r w:rsidRPr="00E21E4B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Wydział Pieczy </w:t>
      </w:r>
      <w:r w:rsidR="002603AC" w:rsidRPr="00E21E4B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Zastępczej</w:t>
      </w:r>
    </w:p>
    <w:p w14:paraId="20FE5858" w14:textId="77777777" w:rsidR="00201F52" w:rsidRDefault="00201F52">
      <w:pPr>
        <w:rPr>
          <w:rFonts w:ascii="Calibri" w:hAnsi="Calibri" w:cs="Calibri"/>
        </w:rPr>
      </w:pPr>
      <w:r>
        <w:rPr>
          <w:rFonts w:ascii="Calibri" w:hAnsi="Calibri" w:cs="Calibri"/>
        </w:rPr>
        <w:t>ul. Piotrkowska 149</w:t>
      </w:r>
    </w:p>
    <w:p w14:paraId="588FEF86" w14:textId="77777777" w:rsidR="00201F52" w:rsidRDefault="00201F52">
      <w:pPr>
        <w:rPr>
          <w:rFonts w:ascii="Calibri" w:hAnsi="Calibri" w:cs="Calibri"/>
        </w:rPr>
      </w:pPr>
      <w:r>
        <w:rPr>
          <w:rFonts w:ascii="Calibri" w:hAnsi="Calibri" w:cs="Calibri"/>
        </w:rPr>
        <w:t>90-440 Łódź</w:t>
      </w:r>
    </w:p>
    <w:p w14:paraId="24E4D36E" w14:textId="77777777" w:rsidR="00201F52" w:rsidRDefault="00201F52">
      <w:pPr>
        <w:rPr>
          <w:rFonts w:ascii="Calibri" w:hAnsi="Calibri" w:cs="Calibri"/>
        </w:rPr>
      </w:pPr>
    </w:p>
    <w:p w14:paraId="798FDE14" w14:textId="77777777" w:rsidR="00201F52" w:rsidRDefault="00201F52">
      <w:pPr>
        <w:rPr>
          <w:rFonts w:ascii="Calibri" w:hAnsi="Calibri" w:cs="Calibri"/>
        </w:rPr>
      </w:pPr>
    </w:p>
    <w:p w14:paraId="1F478B2C" w14:textId="77777777" w:rsidR="00201F52" w:rsidRDefault="00201F52">
      <w:pPr>
        <w:jc w:val="both"/>
        <w:rPr>
          <w:rFonts w:ascii="Calibri" w:hAnsi="Calibri" w:cs="Calibri"/>
        </w:rPr>
      </w:pPr>
    </w:p>
    <w:p w14:paraId="16B2CBA9" w14:textId="77777777" w:rsidR="004B15B4" w:rsidRPr="0054050F" w:rsidRDefault="00201F52">
      <w:pPr>
        <w:jc w:val="center"/>
        <w:rPr>
          <w:rFonts w:ascii="Calibri" w:hAnsi="Calibri" w:cs="Calibri"/>
          <w:b/>
          <w:bCs/>
          <w:caps/>
        </w:rPr>
      </w:pPr>
      <w:r w:rsidRPr="0054050F">
        <w:rPr>
          <w:rFonts w:ascii="Calibri" w:hAnsi="Calibri" w:cs="Calibri"/>
          <w:b/>
          <w:bCs/>
        </w:rPr>
        <w:t>WNIOSEK O PRZYZNANIE ŚWIADCZENIA NA POKRYCIE KOSZTÓW UTRZYMANIA</w:t>
      </w:r>
      <w:r w:rsidRPr="0054050F">
        <w:rPr>
          <w:rFonts w:ascii="Calibri" w:hAnsi="Calibri" w:cs="Calibri"/>
          <w:b/>
          <w:bCs/>
          <w:caps/>
        </w:rPr>
        <w:t xml:space="preserve"> </w:t>
      </w:r>
      <w:r w:rsidR="00803B76" w:rsidRPr="0054050F">
        <w:rPr>
          <w:rFonts w:ascii="Calibri" w:hAnsi="Calibri" w:cs="Calibri"/>
          <w:b/>
          <w:bCs/>
          <w:caps/>
        </w:rPr>
        <w:t xml:space="preserve"> </w:t>
      </w:r>
      <w:r w:rsidRPr="0054050F">
        <w:rPr>
          <w:rFonts w:ascii="Calibri" w:hAnsi="Calibri" w:cs="Calibri"/>
          <w:b/>
          <w:bCs/>
          <w:caps/>
        </w:rPr>
        <w:t>osoby, która osiągnęła pełnoletność w pieczy zastepczej i nadal przebywa w DOTYCHCZASOWEJ</w:t>
      </w:r>
    </w:p>
    <w:p w14:paraId="643BE078" w14:textId="0D804470" w:rsidR="00201F52" w:rsidRPr="0054050F" w:rsidRDefault="003C62CC">
      <w:pPr>
        <w:jc w:val="center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  <w:caps/>
          </w:rPr>
          <w:alias w:val="Rodzinie zastępczej"/>
          <w:tag w:val="Rodzinie zastępczej"/>
          <w:id w:val="11549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050F">
            <w:rPr>
              <w:rFonts w:ascii="MS Gothic" w:eastAsia="MS Gothic" w:hAnsi="MS Gothic" w:cs="Calibri" w:hint="eastAsia"/>
              <w:b/>
              <w:bCs/>
              <w:caps/>
            </w:rPr>
            <w:t>☐</w:t>
          </w:r>
        </w:sdtContent>
      </w:sdt>
      <w:r w:rsidRPr="0054050F">
        <w:rPr>
          <w:rFonts w:ascii="Calibri" w:hAnsi="Calibri" w:cs="Calibri"/>
          <w:b/>
          <w:bCs/>
          <w:caps/>
        </w:rPr>
        <w:t xml:space="preserve"> </w:t>
      </w:r>
      <w:r w:rsidR="00201F52" w:rsidRPr="0054050F">
        <w:rPr>
          <w:rFonts w:ascii="Calibri" w:hAnsi="Calibri" w:cs="Calibri"/>
          <w:b/>
          <w:bCs/>
          <w:caps/>
        </w:rPr>
        <w:t>rodzinie zastępczj</w:t>
      </w:r>
      <w:r w:rsidR="004B15B4" w:rsidRPr="0054050F">
        <w:rPr>
          <w:rFonts w:ascii="Calibri" w:hAnsi="Calibri" w:cs="Calibri"/>
          <w:b/>
          <w:bCs/>
          <w:caps/>
        </w:rPr>
        <w:t xml:space="preserve"> </w:t>
      </w:r>
      <w:r w:rsidR="00201F52" w:rsidRPr="0054050F">
        <w:rPr>
          <w:rFonts w:ascii="Calibri" w:hAnsi="Calibri" w:cs="Calibri"/>
          <w:b/>
          <w:bCs/>
          <w:caps/>
        </w:rPr>
        <w:t>/</w:t>
      </w:r>
      <w:r w:rsidRPr="0054050F">
        <w:rPr>
          <w:rFonts w:ascii="Calibri" w:hAnsi="Calibri" w:cs="Calibri"/>
          <w:b/>
          <w:bCs/>
          <w:caps/>
        </w:rPr>
        <w:t xml:space="preserve"> </w:t>
      </w:r>
      <w:sdt>
        <w:sdtPr>
          <w:rPr>
            <w:rFonts w:ascii="Calibri" w:hAnsi="Calibri" w:cs="Calibri"/>
            <w:b/>
            <w:bCs/>
            <w:caps/>
          </w:rPr>
          <w:alias w:val="Rodzinny Dom Dziecka"/>
          <w:tag w:val="Rodzinny Dom Dziecka"/>
          <w:id w:val="98381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050F">
            <w:rPr>
              <w:rFonts w:ascii="MS Gothic" w:eastAsia="MS Gothic" w:hAnsi="MS Gothic" w:cs="Calibri" w:hint="eastAsia"/>
              <w:b/>
              <w:bCs/>
              <w:caps/>
            </w:rPr>
            <w:t>☐</w:t>
          </w:r>
        </w:sdtContent>
      </w:sdt>
      <w:r w:rsidRPr="0054050F">
        <w:rPr>
          <w:rFonts w:ascii="Calibri" w:hAnsi="Calibri" w:cs="Calibri"/>
          <w:b/>
          <w:bCs/>
          <w:caps/>
        </w:rPr>
        <w:t xml:space="preserve"> </w:t>
      </w:r>
      <w:r w:rsidR="00201F52" w:rsidRPr="0054050F">
        <w:rPr>
          <w:rFonts w:ascii="Calibri" w:hAnsi="Calibri" w:cs="Calibri"/>
          <w:b/>
          <w:bCs/>
          <w:caps/>
        </w:rPr>
        <w:t xml:space="preserve">rodzinnym domu dziecka </w:t>
      </w:r>
      <w:r w:rsidR="00201F52" w:rsidRPr="0054050F">
        <w:rPr>
          <w:rFonts w:ascii="Calibri" w:hAnsi="Calibri" w:cs="Calibri"/>
          <w:b/>
          <w:bCs/>
          <w:caps/>
          <w:vertAlign w:val="superscript"/>
        </w:rPr>
        <w:t>*</w:t>
      </w:r>
    </w:p>
    <w:p w14:paraId="681F3FC5" w14:textId="77777777" w:rsidR="00201F52" w:rsidRPr="00E21E4B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DE6327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283AC0" w14:textId="5B6E1928" w:rsidR="00201F52" w:rsidRPr="00E47B5B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CZĘŚĆ I 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wypełnia wnioskodawca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1062B03E" w14:textId="77777777" w:rsidR="00201F52" w:rsidRDefault="00201F52" w:rsidP="004B15B4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Dane rodziny zastępczej/prowadzącego rodzinny dom dziecka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7"/>
      </w:tblGrid>
      <w:tr w:rsidR="00201F52" w14:paraId="7AF007E5" w14:textId="77777777">
        <w:tc>
          <w:tcPr>
            <w:tcW w:w="96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001DB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42240567" w14:textId="34139B4A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41A2A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3" type="#_x0000_t75" alt="Wpisz imię i nazwisko" style="width:474.8pt;height:18.35pt" o:ole="">
                  <v:imagedata r:id="rId8" o:title=""/>
                </v:shape>
                <w:control r:id="rId9" w:name="Imie_Naz_Form" w:shapeid="_x0000_i1283"/>
              </w:object>
            </w:r>
          </w:p>
        </w:tc>
      </w:tr>
      <w:tr w:rsidR="00201F52" w14:paraId="5537043B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56BE755" w14:textId="77777777" w:rsidR="00201F52" w:rsidRDefault="00201F52" w:rsidP="004B15B4">
            <w:pPr>
              <w:pStyle w:val="Zawartotabeli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**</w:t>
            </w:r>
          </w:p>
          <w:p w14:paraId="77968D8E" w14:textId="533DBC03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</w:rPr>
              <w:object w:dxaOrig="1440" w:dyaOrig="1440" w14:anchorId="177F3D96">
                <v:shape id="_x0000_i1127" type="#_x0000_t75" alt="Wpisz pesel" style="width:229.6pt;height:19pt" o:ole="">
                  <v:imagedata r:id="rId10" o:title="" croptop="8544f"/>
                </v:shape>
                <w:control r:id="rId11" w:name="TextBox50" w:shapeid="_x0000_i1127"/>
              </w:object>
            </w:r>
          </w:p>
        </w:tc>
        <w:tc>
          <w:tcPr>
            <w:tcW w:w="48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16D15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dowodu osobistego lub innego dokumentu</w:t>
            </w:r>
          </w:p>
          <w:p w14:paraId="48829911" w14:textId="2D9F0612" w:rsidR="004B15B4" w:rsidRDefault="004B15B4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076A74CB">
                <v:shape id="_x0000_i1129" type="#_x0000_t75" alt="Wprowadź numer dowodu" style="width:230.95pt;height:18.35pt" o:ole="">
                  <v:imagedata r:id="rId12" o:title=""/>
                </v:shape>
                <w:control r:id="rId13" w:name="Dowod_Form" w:shapeid="_x0000_i1129"/>
              </w:object>
            </w:r>
          </w:p>
        </w:tc>
      </w:tr>
      <w:tr w:rsidR="00201F52" w14:paraId="0B736D34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AAA2A38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Obywatelstwo</w:t>
            </w:r>
          </w:p>
          <w:p w14:paraId="2D227791" w14:textId="035AA01A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1A0F464C">
                <v:shape id="_x0000_i1131" type="#_x0000_t75" alt="Wpisz obywatelstwo" style="width:230.95pt;height:18.35pt" o:ole="">
                  <v:imagedata r:id="rId12" o:title=""/>
                </v:shape>
                <w:control r:id="rId14" w:name="TextBox1" w:shapeid="_x0000_i1131"/>
              </w:object>
            </w:r>
          </w:p>
        </w:tc>
        <w:tc>
          <w:tcPr>
            <w:tcW w:w="48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1CB9F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  <w:p w14:paraId="42FD535A" w14:textId="1F2E7338" w:rsidR="004B15B4" w:rsidRDefault="004B15B4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57088E13">
                <v:shape id="_x0000_i1133" type="#_x0000_t75" alt="Wprowadź datę urodzenia" style="width:228.9pt;height:18.35pt" o:ole="">
                  <v:imagedata r:id="rId15" o:title=""/>
                </v:shape>
                <w:control r:id="rId16" w:name="TextBox3" w:shapeid="_x0000_i1133"/>
              </w:object>
            </w:r>
          </w:p>
        </w:tc>
      </w:tr>
      <w:tr w:rsidR="00201F52" w14:paraId="101D9FA9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311EA2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zamieszkania:</w:t>
            </w:r>
          </w:p>
          <w:p w14:paraId="05711648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706B12" w14:textId="32D24974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7E3F5F24">
                <v:shape id="_x0000_i1135" type="#_x0000_t75" alt="Wprowadź miejscowość" style="width:230.95pt;height:18.35pt" o:ole="">
                  <v:imagedata r:id="rId12" o:title=""/>
                </v:shape>
                <w:control r:id="rId17" w:name="Miejscowosc_Form" w:shapeid="_x0000_i1135"/>
              </w:object>
            </w:r>
          </w:p>
          <w:p w14:paraId="19C8841B" w14:textId="4B63494C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6031EC06">
                <v:shape id="_x0000_i1137" type="#_x0000_t75" alt="Wprowadź ulicę i numer ulicy" style="width:233pt;height:18.35pt" o:ole="">
                  <v:imagedata r:id="rId18" o:title=""/>
                </v:shape>
                <w:control r:id="rId19" w:name="Ulica_Form" w:shapeid="_x0000_i1137"/>
              </w:object>
            </w:r>
          </w:p>
          <w:p w14:paraId="3C80CF3C" w14:textId="65AAFD95" w:rsidR="00201F52" w:rsidRDefault="00201F52">
            <w:pPr>
              <w:pStyle w:val="Zawartotabeli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76389D6F">
                <v:shape id="_x0000_i1139" type="#_x0000_t75" alt="Wprowadź kod pocztowy" style="width:97.8pt;height:18.35pt" o:ole="">
                  <v:imagedata r:id="rId20" o:title=""/>
                </v:shape>
                <w:control r:id="rId21" w:name="Kod_pocztowy_Form" w:shapeid="_x0000_i1139"/>
              </w:objec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AF8F4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Telefon/adres e-mail</w:t>
            </w:r>
          </w:p>
          <w:p w14:paraId="384D7F69" w14:textId="71EAF088" w:rsidR="004B15B4" w:rsidRDefault="004B15B4">
            <w:pPr>
              <w:pStyle w:val="Zawartotabeli"/>
              <w:jc w:val="both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74FCA3CE">
                <v:shape id="_x0000_i1141" type="#_x0000_t75" alt="Wprowadź telefon i / lub adres e-mail" style="width:150.1pt;height:18.35pt" o:ole="">
                  <v:imagedata r:id="rId22" o:title=""/>
                </v:shape>
                <w:control r:id="rId23" w:name="TextBox2" w:shapeid="_x0000_i1141"/>
              </w:object>
            </w:r>
          </w:p>
        </w:tc>
      </w:tr>
    </w:tbl>
    <w:p w14:paraId="5B82D8EE" w14:textId="77777777" w:rsidR="00201F52" w:rsidRDefault="00201F52">
      <w:pPr>
        <w:jc w:val="both"/>
        <w:rPr>
          <w:rFonts w:ascii="Calibri" w:hAnsi="Calibri" w:cs="Calibri"/>
          <w:sz w:val="22"/>
          <w:szCs w:val="22"/>
          <w:lang w:val="de-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7"/>
      </w:tblGrid>
      <w:tr w:rsidR="00201F52" w14:paraId="3B295DB6" w14:textId="77777777">
        <w:tc>
          <w:tcPr>
            <w:tcW w:w="96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907B0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4C38D3FD" w14:textId="492DA7E7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1B25190A">
                <v:shape id="_x0000_i1143" type="#_x0000_t75" alt="Wpisz imię i nazwisko" style="width:474.8pt;height:18.35pt" o:ole="">
                  <v:imagedata r:id="rId8" o:title=""/>
                </v:shape>
                <w:control r:id="rId24" w:name="Imie_Naz_Form2" w:shapeid="_x0000_i1143"/>
              </w:object>
            </w:r>
          </w:p>
        </w:tc>
      </w:tr>
      <w:tr w:rsidR="00201F52" w14:paraId="26174F09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CFCEFED" w14:textId="77777777" w:rsidR="00201F52" w:rsidRDefault="00201F52" w:rsidP="004B15B4">
            <w:pPr>
              <w:pStyle w:val="Zawartotabeli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**</w:t>
            </w:r>
          </w:p>
          <w:p w14:paraId="4E8D24A6" w14:textId="02246FF7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</w:rPr>
              <w:object w:dxaOrig="1440" w:dyaOrig="1440" w14:anchorId="793E4A34">
                <v:shape id="_x0000_i1145" type="#_x0000_t75" alt="Wpisz pesel" style="width:229.6pt;height:19pt" o:ole="">
                  <v:imagedata r:id="rId10" o:title="" croptop="8544f"/>
                </v:shape>
                <w:control r:id="rId25" w:name="TextBox502" w:shapeid="_x0000_i1145"/>
              </w:object>
            </w:r>
          </w:p>
        </w:tc>
        <w:tc>
          <w:tcPr>
            <w:tcW w:w="48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3CE12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dowodu osobistego lub innego dokumentu</w:t>
            </w:r>
          </w:p>
          <w:p w14:paraId="4DC5533E" w14:textId="26D0CB96" w:rsidR="004B15B4" w:rsidRDefault="004B15B4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65B1A838">
                <v:shape id="_x0000_i1147" type="#_x0000_t75" alt="Wprowadź numer dowodu" style="width:230.95pt;height:18.35pt" o:ole="">
                  <v:imagedata r:id="rId12" o:title=""/>
                </v:shape>
                <w:control r:id="rId26" w:name="Dowod_Form2" w:shapeid="_x0000_i1147"/>
              </w:object>
            </w:r>
          </w:p>
        </w:tc>
      </w:tr>
      <w:tr w:rsidR="00201F52" w14:paraId="6E0DD484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73FDA1E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Obywatelstwo</w:t>
            </w:r>
          </w:p>
          <w:p w14:paraId="179FA68A" w14:textId="5C77048D" w:rsidR="00201F52" w:rsidRDefault="004B15B4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6B8F6BF2">
                <v:shape id="_x0000_i1149" type="#_x0000_t75" alt="Wpisz obywatelstwo" style="width:230.95pt;height:18.35pt" o:ole="">
                  <v:imagedata r:id="rId12" o:title=""/>
                </v:shape>
                <w:control r:id="rId27" w:name="TextBox12" w:shapeid="_x0000_i1149"/>
              </w:object>
            </w:r>
          </w:p>
        </w:tc>
        <w:tc>
          <w:tcPr>
            <w:tcW w:w="48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4B65A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  <w:p w14:paraId="2F9479B5" w14:textId="46630B34" w:rsidR="004B15B4" w:rsidRDefault="004B15B4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782D0990">
                <v:shape id="_x0000_i1151" type="#_x0000_t75" alt="Wprowadź datę urodzenia" style="width:228.9pt;height:18.35pt" o:ole="">
                  <v:imagedata r:id="rId15" o:title=""/>
                </v:shape>
                <w:control r:id="rId28" w:name="TextBox32" w:shapeid="_x0000_i1151"/>
              </w:object>
            </w:r>
          </w:p>
        </w:tc>
      </w:tr>
      <w:tr w:rsidR="00201F52" w14:paraId="59331C72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39EBBE6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zamieszkania:</w:t>
            </w:r>
          </w:p>
          <w:p w14:paraId="1B9B286B" w14:textId="7B4A93DA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72D4D3D1">
                <v:shape id="_x0000_i1153" type="#_x0000_t75" alt="Wprowadź miejscowość" style="width:230.95pt;height:18.35pt" o:ole="">
                  <v:imagedata r:id="rId12" o:title=""/>
                </v:shape>
                <w:control r:id="rId29" w:name="Miejscowosc_Form1" w:shapeid="_x0000_i1153"/>
              </w:object>
            </w:r>
          </w:p>
          <w:p w14:paraId="2A6A5DC0" w14:textId="0E4C4362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69CEF887">
                <v:shape id="_x0000_i1155" type="#_x0000_t75" alt="Wprowadź ulicę i numer ulicy" style="width:233pt;height:18.35pt" o:ole="">
                  <v:imagedata r:id="rId18" o:title=""/>
                </v:shape>
                <w:control r:id="rId30" w:name="Ulica_Form1" w:shapeid="_x0000_i1155"/>
              </w:object>
            </w:r>
          </w:p>
          <w:p w14:paraId="4D9B5029" w14:textId="7E0F7DDB" w:rsidR="00201F52" w:rsidRDefault="00201F52">
            <w:pPr>
              <w:pStyle w:val="Zawartotabeli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</w:t>
            </w:r>
            <w:r w:rsidR="004B15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15B4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442139C5">
                <v:shape id="_x0000_i1157" type="#_x0000_t75" alt="Wprowadź kod pocztowy" style="width:97.8pt;height:18.35pt" o:ole="">
                  <v:imagedata r:id="rId20" o:title=""/>
                </v:shape>
                <w:control r:id="rId31" w:name="Kod_pocztowy_Form1" w:shapeid="_x0000_i1157"/>
              </w:objec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F24B0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  <w:p w14:paraId="0F0F4E14" w14:textId="450EA187" w:rsidR="004B15B4" w:rsidRDefault="004B15B4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49B21587">
                <v:shape id="_x0000_i1159" type="#_x0000_t75" alt="Wprowadź telefon i / lub adres e-mail" style="width:150.1pt;height:18.35pt" o:ole="">
                  <v:imagedata r:id="rId22" o:title=""/>
                </v:shape>
                <w:control r:id="rId32" w:name="TextBox21" w:shapeid="_x0000_i1159"/>
              </w:object>
            </w:r>
          </w:p>
        </w:tc>
      </w:tr>
    </w:tbl>
    <w:p w14:paraId="18D730AF" w14:textId="77777777" w:rsidR="00201F52" w:rsidRDefault="00201F52">
      <w:pPr>
        <w:jc w:val="both"/>
        <w:rPr>
          <w:rFonts w:ascii="Calibri" w:hAnsi="Calibri" w:cs="Calibri"/>
        </w:rPr>
      </w:pPr>
    </w:p>
    <w:p w14:paraId="1273794D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   </w:t>
      </w:r>
      <w:r>
        <w:rPr>
          <w:rFonts w:ascii="Calibri" w:hAnsi="Calibri" w:cs="Calibri"/>
          <w:i/>
          <w:sz w:val="22"/>
          <w:szCs w:val="22"/>
        </w:rPr>
        <w:t>właściwe zaznaczyć</w:t>
      </w:r>
    </w:p>
    <w:p w14:paraId="73013CA3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**  </w:t>
      </w: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i/>
          <w:sz w:val="22"/>
          <w:szCs w:val="22"/>
        </w:rPr>
        <w:t xml:space="preserve"> przypadku cudzoziemców wpisać odpowiedni numer identyfikacji (numer paszportu)</w:t>
      </w:r>
    </w:p>
    <w:p w14:paraId="118025DD" w14:textId="77777777" w:rsidR="00201F52" w:rsidRDefault="00201F52">
      <w:pPr>
        <w:pageBreakBefore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caps/>
          <w:sz w:val="21"/>
          <w:szCs w:val="21"/>
        </w:rPr>
        <w:lastRenderedPageBreak/>
        <w:t xml:space="preserve">Wnoszę o przyznanie ŚWIADCZENIA NA POKRYCIE KOSZTÓW UTRZYMANIA osoby, która osiągnęła pełnoletność w pieczy zastępczej i nadal przebywa </w:t>
      </w:r>
    </w:p>
    <w:p w14:paraId="7C395172" w14:textId="77777777" w:rsidR="00566071" w:rsidRDefault="00201F52">
      <w:pPr>
        <w:jc w:val="center"/>
        <w:rPr>
          <w:rFonts w:ascii="Calibri" w:hAnsi="Calibri" w:cs="Calibri"/>
          <w:b/>
          <w:i/>
          <w:caps/>
          <w:sz w:val="21"/>
          <w:szCs w:val="21"/>
        </w:rPr>
      </w:pPr>
      <w:r>
        <w:rPr>
          <w:rFonts w:ascii="Calibri" w:hAnsi="Calibri" w:cs="Calibri"/>
          <w:b/>
          <w:i/>
          <w:caps/>
          <w:sz w:val="21"/>
          <w:szCs w:val="21"/>
        </w:rPr>
        <w:t xml:space="preserve">w DOTYCHCZASOWEJ </w:t>
      </w:r>
    </w:p>
    <w:p w14:paraId="3DF66B2A" w14:textId="06961570" w:rsidR="00201F52" w:rsidRDefault="0056607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caps/>
          <w:sz w:val="21"/>
          <w:szCs w:val="21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3"/>
      <w:r>
        <w:rPr>
          <w:rFonts w:ascii="Calibri" w:hAnsi="Calibri" w:cs="Calibri"/>
          <w:b/>
          <w:i/>
          <w:caps/>
          <w:sz w:val="21"/>
          <w:szCs w:val="21"/>
        </w:rPr>
        <w:instrText xml:space="preserve"> FORMCHECKBOX </w:instrText>
      </w:r>
      <w:r w:rsidR="003C62CC">
        <w:rPr>
          <w:rFonts w:ascii="Calibri" w:hAnsi="Calibri" w:cs="Calibri"/>
          <w:b/>
          <w:i/>
          <w:caps/>
          <w:sz w:val="21"/>
          <w:szCs w:val="21"/>
        </w:rPr>
      </w:r>
      <w:r>
        <w:rPr>
          <w:rFonts w:ascii="Calibri" w:hAnsi="Calibri" w:cs="Calibri"/>
          <w:b/>
          <w:i/>
          <w:caps/>
          <w:sz w:val="21"/>
          <w:szCs w:val="21"/>
        </w:rPr>
        <w:fldChar w:fldCharType="separate"/>
      </w:r>
      <w:r>
        <w:rPr>
          <w:rFonts w:ascii="Calibri" w:hAnsi="Calibri" w:cs="Calibri"/>
          <w:b/>
          <w:i/>
          <w:caps/>
          <w:sz w:val="21"/>
          <w:szCs w:val="21"/>
        </w:rPr>
        <w:fldChar w:fldCharType="end"/>
      </w:r>
      <w:bookmarkEnd w:id="0"/>
      <w:r>
        <w:rPr>
          <w:rFonts w:ascii="Calibri" w:hAnsi="Calibri" w:cs="Calibri"/>
          <w:b/>
          <w:i/>
          <w:caps/>
          <w:sz w:val="21"/>
          <w:szCs w:val="21"/>
        </w:rPr>
        <w:t xml:space="preserve"> </w:t>
      </w:r>
      <w:r w:rsidR="00201F52">
        <w:rPr>
          <w:rFonts w:ascii="Calibri" w:hAnsi="Calibri" w:cs="Calibri"/>
          <w:b/>
          <w:i/>
          <w:caps/>
          <w:sz w:val="21"/>
          <w:szCs w:val="21"/>
        </w:rPr>
        <w:t>rodzinie zastępczej</w:t>
      </w:r>
      <w:r>
        <w:rPr>
          <w:rFonts w:ascii="Calibri" w:hAnsi="Calibri" w:cs="Calibri"/>
          <w:b/>
          <w:i/>
          <w:caps/>
          <w:sz w:val="21"/>
          <w:szCs w:val="21"/>
        </w:rPr>
        <w:t xml:space="preserve"> </w:t>
      </w:r>
      <w:r w:rsidR="00201F52">
        <w:rPr>
          <w:rFonts w:ascii="Calibri" w:hAnsi="Calibri" w:cs="Calibri"/>
          <w:b/>
          <w:i/>
          <w:caps/>
          <w:sz w:val="21"/>
          <w:szCs w:val="21"/>
        </w:rPr>
        <w:t>/</w:t>
      </w:r>
      <w:r>
        <w:rPr>
          <w:rFonts w:ascii="Calibri" w:hAnsi="Calibri" w:cs="Calibri"/>
          <w:b/>
          <w:i/>
          <w:caps/>
          <w:sz w:val="21"/>
          <w:szCs w:val="21"/>
        </w:rPr>
        <w:t xml:space="preserve"> </w:t>
      </w:r>
      <w:r>
        <w:rPr>
          <w:rFonts w:ascii="Calibri" w:hAnsi="Calibri" w:cs="Calibri"/>
          <w:b/>
          <w:i/>
          <w:caps/>
          <w:sz w:val="21"/>
          <w:szCs w:val="21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4"/>
      <w:r>
        <w:rPr>
          <w:rFonts w:ascii="Calibri" w:hAnsi="Calibri" w:cs="Calibri"/>
          <w:b/>
          <w:i/>
          <w:caps/>
          <w:sz w:val="21"/>
          <w:szCs w:val="21"/>
        </w:rPr>
        <w:instrText xml:space="preserve"> FORMCHECKBOX </w:instrText>
      </w:r>
      <w:r w:rsidR="003C62CC">
        <w:rPr>
          <w:rFonts w:ascii="Calibri" w:hAnsi="Calibri" w:cs="Calibri"/>
          <w:b/>
          <w:i/>
          <w:caps/>
          <w:sz w:val="21"/>
          <w:szCs w:val="21"/>
        </w:rPr>
      </w:r>
      <w:r>
        <w:rPr>
          <w:rFonts w:ascii="Calibri" w:hAnsi="Calibri" w:cs="Calibri"/>
          <w:b/>
          <w:i/>
          <w:caps/>
          <w:sz w:val="21"/>
          <w:szCs w:val="21"/>
        </w:rPr>
        <w:fldChar w:fldCharType="separate"/>
      </w:r>
      <w:r>
        <w:rPr>
          <w:rFonts w:ascii="Calibri" w:hAnsi="Calibri" w:cs="Calibri"/>
          <w:b/>
          <w:i/>
          <w:caps/>
          <w:sz w:val="21"/>
          <w:szCs w:val="21"/>
        </w:rPr>
        <w:fldChar w:fldCharType="end"/>
      </w:r>
      <w:bookmarkEnd w:id="1"/>
      <w:r>
        <w:rPr>
          <w:rFonts w:ascii="Calibri" w:hAnsi="Calibri" w:cs="Calibri"/>
          <w:b/>
          <w:i/>
          <w:caps/>
          <w:sz w:val="21"/>
          <w:szCs w:val="21"/>
        </w:rPr>
        <w:t xml:space="preserve"> </w:t>
      </w:r>
      <w:r w:rsidR="00201F52">
        <w:rPr>
          <w:rFonts w:ascii="Calibri" w:hAnsi="Calibri" w:cs="Calibri"/>
          <w:b/>
          <w:i/>
          <w:caps/>
          <w:sz w:val="21"/>
          <w:szCs w:val="21"/>
        </w:rPr>
        <w:t xml:space="preserve">rodzinnym domu dziecka </w:t>
      </w:r>
      <w:r w:rsidR="00201F52">
        <w:rPr>
          <w:rFonts w:ascii="Calibri" w:hAnsi="Calibri" w:cs="Calibri"/>
          <w:b/>
          <w:i/>
          <w:caps/>
          <w:sz w:val="21"/>
          <w:szCs w:val="21"/>
          <w:vertAlign w:val="superscript"/>
        </w:rPr>
        <w:t>*</w:t>
      </w:r>
    </w:p>
    <w:p w14:paraId="317A01B3" w14:textId="77777777" w:rsidR="00201F52" w:rsidRDefault="00201F52">
      <w:pPr>
        <w:spacing w:line="360" w:lineRule="auto"/>
        <w:jc w:val="center"/>
        <w:rPr>
          <w:rFonts w:ascii="Calibri" w:hAnsi="Calibri" w:cs="Calibri"/>
          <w:b/>
          <w:i/>
          <w:caps/>
          <w:sz w:val="21"/>
          <w:szCs w:val="21"/>
          <w:vertAlign w:val="superscript"/>
        </w:rPr>
      </w:pPr>
    </w:p>
    <w:p w14:paraId="30A008E5" w14:textId="77777777" w:rsidR="00201F52" w:rsidRDefault="00201F52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Dane dotyczące osoby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 xml:space="preserve">która osiągnęła pełnoletność w pieczy zastępczej i nadal przebywa w dotychczasowej rodzinie zastępczej/rodzinnym domu dziecka </w:t>
      </w:r>
    </w:p>
    <w:p w14:paraId="0681FD01" w14:textId="77777777" w:rsidR="00201F52" w:rsidRDefault="00201F52">
      <w:pPr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39"/>
      </w:tblGrid>
      <w:tr w:rsidR="00201F52" w14:paraId="5B89BF24" w14:textId="77777777">
        <w:tc>
          <w:tcPr>
            <w:tcW w:w="96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3D19A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301CCA4D" w14:textId="4BE545F6" w:rsidR="00201F52" w:rsidRDefault="00566071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4FF0C983">
                <v:shape id="_x0000_i1161" type="#_x0000_t75" alt="Wpisz imię i nazwisko" style="width:474.8pt;height:18.35pt" o:ole="">
                  <v:imagedata r:id="rId8" o:title=""/>
                </v:shape>
                <w:control r:id="rId33" w:name="Imie_Naz_Form1" w:shapeid="_x0000_i1161"/>
              </w:object>
            </w:r>
          </w:p>
        </w:tc>
      </w:tr>
      <w:tr w:rsidR="00201F52" w14:paraId="60FF93E4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4E76B9BE" w14:textId="77777777" w:rsidR="00201F52" w:rsidRDefault="00201F52" w:rsidP="00566071">
            <w:pPr>
              <w:pStyle w:val="Zawartotabeli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PESEL</w:t>
            </w:r>
          </w:p>
          <w:p w14:paraId="3BC09CEB" w14:textId="68AF0445" w:rsidR="00201F52" w:rsidRDefault="00566071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vertAlign w:val="superscript"/>
              </w:rPr>
              <w:object w:dxaOrig="1440" w:dyaOrig="1440" w14:anchorId="636F8EE3">
                <v:shape id="_x0000_i1163" type="#_x0000_t75" alt="Wpisz pesel" style="width:158.25pt;height:19pt" o:ole="">
                  <v:imagedata r:id="rId34" o:title="" croptop="8544f"/>
                </v:shape>
                <w:control r:id="rId35" w:name="TextBox501" w:shapeid="_x0000_i1163"/>
              </w:object>
            </w:r>
          </w:p>
        </w:tc>
        <w:tc>
          <w:tcPr>
            <w:tcW w:w="62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0B69D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  <w:p w14:paraId="1E7A9DAC" w14:textId="73B64CD5" w:rsidR="00566071" w:rsidRDefault="00566071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1"/>
              </w:rPr>
              <w:object w:dxaOrig="1440" w:dyaOrig="1440" w14:anchorId="49C994AC">
                <v:shape id="_x0000_i1165" type="#_x0000_t75" alt="Wprowadź datę urodzenia" style="width:228.9pt;height:18.35pt" o:ole="">
                  <v:imagedata r:id="rId15" o:title=""/>
                </v:shape>
                <w:control r:id="rId36" w:name="TextBox31" w:shapeid="_x0000_i1165"/>
              </w:object>
            </w:r>
          </w:p>
        </w:tc>
      </w:tr>
      <w:tr w:rsidR="00201F52" w14:paraId="53BF1E9D" w14:textId="77777777">
        <w:tc>
          <w:tcPr>
            <w:tcW w:w="96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98BD0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 osoby pełnoletniej przed umieszczeniem po raz pierwszy w rodzinie zastępczej/rodzinnym domu dziecka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**</w:t>
            </w:r>
          </w:p>
          <w:p w14:paraId="7FD5794F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14:paraId="3B9BC83B" w14:textId="5DFD62C6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  <w:r w:rsidR="0056607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566071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55596E23">
                <v:shape id="_x0000_i1167" type="#_x0000_t75" alt="Wprowadź miejscowość" style="width:230.95pt;height:18.35pt" o:ole="">
                  <v:imagedata r:id="rId12" o:title=""/>
                </v:shape>
                <w:control r:id="rId37" w:name="Miejscowosc_Form2" w:shapeid="_x0000_i1167"/>
              </w:object>
            </w:r>
          </w:p>
          <w:p w14:paraId="625D5513" w14:textId="2403379E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566071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566071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62E324E1">
                <v:shape id="_x0000_i1169" type="#_x0000_t75" alt="Wprowadź ulicę i numer ulicy" style="width:233pt;height:18.35pt" o:ole="">
                  <v:imagedata r:id="rId18" o:title=""/>
                </v:shape>
                <w:control r:id="rId38" w:name="Ulica_Form2" w:shapeid="_x0000_i1169"/>
              </w:objec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195AB58" w14:textId="5858B59F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566071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3F0AC8B8">
                <v:shape id="_x0000_i1171" type="#_x0000_t75" alt="Wprowadź kod pocztowy" style="width:97.8pt;height:18.35pt" o:ole="">
                  <v:imagedata r:id="rId20" o:title=""/>
                </v:shape>
                <w:control r:id="rId39" w:name="Kod_pocztowy_Form2" w:shapeid="_x0000_i1171"/>
              </w:object>
            </w:r>
          </w:p>
          <w:p w14:paraId="55DB28F5" w14:textId="15AECD40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Powiat </w:t>
            </w:r>
            <w:r w:rsidR="00566071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566071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1BC313C9">
                <v:shape id="_x0000_i1173" type="#_x0000_t75" alt="Wprowadź powiat" style="width:97.8pt;height:18.35pt" o:ole="">
                  <v:imagedata r:id="rId20" o:title=""/>
                </v:shape>
                <w:control r:id="rId40" w:name="Powiat_Form3" w:shapeid="_x0000_i1173"/>
              </w:object>
            </w:r>
          </w:p>
        </w:tc>
      </w:tr>
    </w:tbl>
    <w:p w14:paraId="66063E2E" w14:textId="77777777" w:rsidR="00201F52" w:rsidRDefault="00201F52">
      <w:pPr>
        <w:jc w:val="both"/>
        <w:rPr>
          <w:rFonts w:ascii="Calibri" w:hAnsi="Calibri" w:cs="Calibri"/>
          <w:vertAlign w:val="superscript"/>
        </w:rPr>
      </w:pPr>
    </w:p>
    <w:p w14:paraId="188C600D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 </w:t>
      </w:r>
      <w:r>
        <w:rPr>
          <w:rFonts w:ascii="Calibri" w:hAnsi="Calibri" w:cs="Calibri"/>
          <w:i/>
          <w:sz w:val="22"/>
          <w:szCs w:val="22"/>
        </w:rPr>
        <w:t>właściwe zaznaczyć</w:t>
      </w:r>
    </w:p>
    <w:p w14:paraId="5C4D976E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**  </w:t>
      </w:r>
      <w:r>
        <w:rPr>
          <w:rFonts w:ascii="Calibri" w:hAnsi="Calibri" w:cs="Calibri"/>
          <w:i/>
          <w:sz w:val="22"/>
          <w:szCs w:val="22"/>
        </w:rPr>
        <w:t>właściwe zaznaczyć, a w przypadku osoby pełnoletniej, która przed umieszczeniem w rodzinie zastępczej/rodzinnym domu dziecka zamieszkiwała na terenie innego powiatu należy dołączyć potwierdzenie tego adresu</w:t>
      </w:r>
    </w:p>
    <w:p w14:paraId="27B74675" w14:textId="77777777" w:rsidR="00201F52" w:rsidRDefault="00201F52">
      <w:pPr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3D16B4C5" w14:textId="77777777" w:rsidR="00201F52" w:rsidRDefault="00201F52">
      <w:pPr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2B21C13C" w14:textId="77777777" w:rsidR="00201F52" w:rsidRDefault="00201F52">
      <w:pPr>
        <w:jc w:val="both"/>
        <w:rPr>
          <w:rFonts w:ascii="Calibri" w:hAnsi="Calibri" w:cs="Calibri"/>
        </w:rPr>
      </w:pPr>
    </w:p>
    <w:p w14:paraId="48FEE234" w14:textId="77777777" w:rsidR="00201F52" w:rsidRDefault="00201F52">
      <w:pPr>
        <w:jc w:val="both"/>
        <w:rPr>
          <w:rFonts w:ascii="Calibri" w:hAnsi="Calibri" w:cs="Calibri"/>
        </w:rPr>
      </w:pPr>
    </w:p>
    <w:p w14:paraId="7538C2B3" w14:textId="77777777" w:rsidR="00201F52" w:rsidRDefault="00201F52">
      <w:pPr>
        <w:jc w:val="both"/>
        <w:rPr>
          <w:rFonts w:ascii="Calibri" w:hAnsi="Calibri" w:cs="Calibri"/>
        </w:rPr>
      </w:pPr>
    </w:p>
    <w:p w14:paraId="1D9236C1" w14:textId="77777777" w:rsidR="00201F52" w:rsidRDefault="00201F52">
      <w:pPr>
        <w:jc w:val="both"/>
        <w:rPr>
          <w:rFonts w:ascii="Calibri" w:hAnsi="Calibri" w:cs="Calibri"/>
        </w:rPr>
      </w:pPr>
    </w:p>
    <w:p w14:paraId="0D4B48FB" w14:textId="77777777" w:rsidR="00201F52" w:rsidRDefault="00201F52">
      <w:pPr>
        <w:jc w:val="both"/>
        <w:rPr>
          <w:rFonts w:ascii="Calibri" w:hAnsi="Calibri" w:cs="Calibri"/>
        </w:rPr>
      </w:pPr>
    </w:p>
    <w:p w14:paraId="1C3B87DF" w14:textId="77777777" w:rsidR="00201F52" w:rsidRDefault="00201F52">
      <w:pPr>
        <w:jc w:val="both"/>
        <w:rPr>
          <w:rFonts w:ascii="Calibri" w:hAnsi="Calibri" w:cs="Calibri"/>
        </w:rPr>
      </w:pPr>
    </w:p>
    <w:p w14:paraId="32D842D0" w14:textId="77777777" w:rsidR="00201F52" w:rsidRDefault="00201F52">
      <w:pPr>
        <w:jc w:val="both"/>
        <w:rPr>
          <w:rFonts w:ascii="Calibri" w:hAnsi="Calibri" w:cs="Calibri"/>
        </w:rPr>
      </w:pPr>
    </w:p>
    <w:p w14:paraId="2D88065F" w14:textId="77777777" w:rsidR="00201F52" w:rsidRDefault="00201F52">
      <w:pPr>
        <w:jc w:val="both"/>
        <w:rPr>
          <w:rFonts w:ascii="Calibri" w:hAnsi="Calibri" w:cs="Calibri"/>
        </w:rPr>
      </w:pPr>
    </w:p>
    <w:p w14:paraId="56693810" w14:textId="77777777" w:rsidR="00201F52" w:rsidRDefault="00201F52">
      <w:pPr>
        <w:jc w:val="both"/>
        <w:rPr>
          <w:rFonts w:ascii="Calibri" w:hAnsi="Calibri" w:cs="Calibri"/>
        </w:rPr>
      </w:pPr>
    </w:p>
    <w:p w14:paraId="1D989794" w14:textId="77777777" w:rsidR="00201F52" w:rsidRDefault="00201F52">
      <w:pPr>
        <w:jc w:val="both"/>
        <w:rPr>
          <w:rFonts w:ascii="Calibri" w:hAnsi="Calibri" w:cs="Calibri"/>
        </w:rPr>
      </w:pPr>
    </w:p>
    <w:p w14:paraId="01FBD379" w14:textId="77777777" w:rsidR="00201F52" w:rsidRDefault="00201F52">
      <w:pPr>
        <w:jc w:val="both"/>
        <w:rPr>
          <w:rFonts w:ascii="Calibri" w:hAnsi="Calibri" w:cs="Calibri"/>
        </w:rPr>
      </w:pPr>
    </w:p>
    <w:p w14:paraId="34EC801B" w14:textId="77777777" w:rsidR="00201F52" w:rsidRDefault="00201F52">
      <w:pPr>
        <w:jc w:val="both"/>
        <w:rPr>
          <w:rFonts w:ascii="Calibri" w:hAnsi="Calibri" w:cs="Calibri"/>
        </w:rPr>
      </w:pPr>
    </w:p>
    <w:p w14:paraId="6FFB59A9" w14:textId="77777777" w:rsidR="00201F52" w:rsidRDefault="00201F52">
      <w:pPr>
        <w:jc w:val="both"/>
        <w:rPr>
          <w:rFonts w:ascii="Calibri" w:hAnsi="Calibri" w:cs="Calibri"/>
        </w:rPr>
      </w:pPr>
    </w:p>
    <w:p w14:paraId="18AB8EAD" w14:textId="77777777" w:rsidR="00201F52" w:rsidRDefault="00201F52">
      <w:pPr>
        <w:jc w:val="both"/>
        <w:rPr>
          <w:rFonts w:ascii="Calibri" w:hAnsi="Calibri" w:cs="Calibri"/>
        </w:rPr>
      </w:pPr>
    </w:p>
    <w:p w14:paraId="088D3414" w14:textId="77777777" w:rsidR="00201F52" w:rsidRDefault="00201F52">
      <w:pPr>
        <w:jc w:val="both"/>
        <w:rPr>
          <w:rFonts w:ascii="Calibri" w:hAnsi="Calibri" w:cs="Calibri"/>
        </w:rPr>
      </w:pPr>
    </w:p>
    <w:p w14:paraId="2C13A3B5" w14:textId="77777777" w:rsidR="00201F52" w:rsidRDefault="00201F52">
      <w:pPr>
        <w:jc w:val="both"/>
        <w:rPr>
          <w:rFonts w:ascii="Calibri" w:hAnsi="Calibri" w:cs="Calibri"/>
        </w:rPr>
      </w:pPr>
    </w:p>
    <w:p w14:paraId="087C1253" w14:textId="77777777" w:rsidR="00201F52" w:rsidRDefault="00201F52">
      <w:pPr>
        <w:jc w:val="both"/>
        <w:rPr>
          <w:rFonts w:ascii="Calibri" w:hAnsi="Calibri" w:cs="Calibri"/>
        </w:rPr>
      </w:pPr>
    </w:p>
    <w:p w14:paraId="1AD7BD24" w14:textId="77777777" w:rsidR="00201F52" w:rsidRDefault="00201F52">
      <w:pPr>
        <w:jc w:val="both"/>
        <w:rPr>
          <w:rFonts w:ascii="Calibri" w:hAnsi="Calibri" w:cs="Calibri"/>
        </w:rPr>
      </w:pPr>
    </w:p>
    <w:p w14:paraId="617FD063" w14:textId="77777777" w:rsidR="00201F52" w:rsidRDefault="00201F52">
      <w:pPr>
        <w:jc w:val="both"/>
        <w:rPr>
          <w:rFonts w:ascii="Calibri" w:hAnsi="Calibri" w:cs="Calibri"/>
        </w:rPr>
      </w:pPr>
    </w:p>
    <w:p w14:paraId="7F6A5CA6" w14:textId="77777777" w:rsidR="00201F52" w:rsidRDefault="00201F52">
      <w:pPr>
        <w:jc w:val="both"/>
        <w:rPr>
          <w:rFonts w:ascii="Calibri" w:hAnsi="Calibri" w:cs="Calibri"/>
        </w:rPr>
      </w:pPr>
    </w:p>
    <w:p w14:paraId="2E7141B8" w14:textId="77777777" w:rsidR="00201F52" w:rsidRDefault="00201F52">
      <w:pPr>
        <w:jc w:val="both"/>
        <w:rPr>
          <w:rFonts w:ascii="Calibri" w:hAnsi="Calibri" w:cs="Calibri"/>
        </w:rPr>
      </w:pPr>
    </w:p>
    <w:p w14:paraId="49F2FB99" w14:textId="77777777" w:rsidR="00201F52" w:rsidRDefault="00201F52">
      <w:pPr>
        <w:jc w:val="both"/>
        <w:rPr>
          <w:rFonts w:ascii="Calibri" w:hAnsi="Calibri" w:cs="Calibri"/>
        </w:rPr>
      </w:pPr>
    </w:p>
    <w:p w14:paraId="09AAE890" w14:textId="77777777" w:rsidR="00201F52" w:rsidRDefault="00201F52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Informacje dotyczące obecnego pobytu osoby, która osiągnęła pełnoletność w pieczy zastępczej i nadal przebywa w dotychczasowej rodzinie zastępczej/ rodzinnym domu dziecka w niżej wymienionych placówkach.</w:t>
      </w:r>
    </w:p>
    <w:p w14:paraId="7CA896D4" w14:textId="77777777" w:rsidR="00201F52" w:rsidRDefault="00201F52">
      <w:pPr>
        <w:jc w:val="both"/>
        <w:rPr>
          <w:rFonts w:ascii="Calibri" w:hAnsi="Calibri" w:cs="Calibri"/>
          <w:b/>
          <w:bCs/>
        </w:rPr>
      </w:pPr>
    </w:p>
    <w:p w14:paraId="6AAF3DE5" w14:textId="77777777" w:rsidR="00201F52" w:rsidRDefault="00201F52">
      <w:pPr>
        <w:jc w:val="both"/>
        <w:rPr>
          <w:rFonts w:ascii="Calibri" w:hAnsi="Calibri" w:cs="Calibri"/>
          <w:b/>
          <w:bCs/>
        </w:rPr>
      </w:pPr>
    </w:p>
    <w:p w14:paraId="5FE67632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a) Czy obecnie osoba, która osiągnęła pełnoletność w pieczy zastępczej i nadal przebywa w dotychczasowej rodzinie zastępczej/ rodzinnym domu dziecka przebywa we wskazanej poniżej placówce. </w:t>
      </w:r>
    </w:p>
    <w:p w14:paraId="27514D9B" w14:textId="77777777" w:rsidR="00201F52" w:rsidRDefault="00201F52">
      <w:pPr>
        <w:jc w:val="both"/>
        <w:rPr>
          <w:rFonts w:ascii="Calibri" w:hAnsi="Calibri" w:cs="Calibri"/>
          <w:b/>
          <w:bCs/>
        </w:rPr>
      </w:pPr>
    </w:p>
    <w:p w14:paraId="751B0D4B" w14:textId="0F843D3D" w:rsidR="00201F52" w:rsidRDefault="00137B9C">
      <w:pPr>
        <w:ind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helpText w:type="text" w:val="Zaznacz tak jezeli osoba, która osiągnęła pełnoletność w pieczy zastępczej i nadal przebywa w dotychczasowej rodzinie zastępczej/ rodzinny"/>
            <w:statusText w:type="text" w:val="Zaznacz tak jezeli osoba, która osiągnęła pełnoletność w pieczy zastępczej i nadal przebywa w dotychczasowej rodzinie zastępczej/ rodzinny"/>
            <w:checkBox>
              <w:sizeAuto/>
              <w:default w:val="0"/>
              <w:checked w:val="0"/>
            </w:checkBox>
          </w:ffData>
        </w:fldChar>
      </w:r>
      <w:bookmarkStart w:id="2" w:name="Wybór5"/>
      <w:r>
        <w:rPr>
          <w:rFonts w:ascii="Calibri" w:hAnsi="Calibri" w:cs="Calibri"/>
          <w:b/>
          <w:bCs/>
        </w:rPr>
        <w:instrText xml:space="preserve"> FORMCHECKBOX </w:instrText>
      </w:r>
      <w:r w:rsidR="003C62CC"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2"/>
      <w:r>
        <w:rPr>
          <w:rFonts w:ascii="Calibri" w:hAnsi="Calibri" w:cs="Calibri"/>
          <w:b/>
          <w:bCs/>
        </w:rPr>
        <w:t xml:space="preserve"> </w:t>
      </w:r>
      <w:r w:rsidR="00201F52">
        <w:rPr>
          <w:rFonts w:ascii="Calibri" w:hAnsi="Calibri" w:cs="Calibri"/>
          <w:b/>
          <w:bCs/>
        </w:rPr>
        <w:t>TAK /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helpText w:type="text" w:val="Zaznacz NIE jezeli osoba, która osiągnęła pełnoletność w pieczy zastępczej i NIE przebywa w dotychczasowej rodzinie zastępczej/ rodzinny"/>
            <w:statusText w:type="text" w:val="Zaznacz NIE jezeli osoba, która osiągnęła pełnoletność w pieczy zastępczej i NIE przebywa w dotychczasowej rodzinie zastępczej/ rodzinny"/>
            <w:checkBox>
              <w:sizeAuto/>
              <w:default w:val="0"/>
              <w:checked w:val="0"/>
            </w:checkBox>
          </w:ffData>
        </w:fldChar>
      </w:r>
      <w:bookmarkStart w:id="3" w:name="Wybór6"/>
      <w:r>
        <w:rPr>
          <w:rFonts w:ascii="Calibri" w:hAnsi="Calibri" w:cs="Calibri"/>
          <w:b/>
          <w:bCs/>
        </w:rPr>
        <w:instrText xml:space="preserve"> FORMCHECKBOX </w:instrText>
      </w:r>
      <w:r w:rsidR="003C62CC"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3"/>
      <w:r>
        <w:rPr>
          <w:rFonts w:ascii="Calibri" w:hAnsi="Calibri" w:cs="Calibri"/>
          <w:b/>
          <w:bCs/>
        </w:rPr>
        <w:t xml:space="preserve"> </w:t>
      </w:r>
      <w:r w:rsidR="00201F52">
        <w:rPr>
          <w:rFonts w:ascii="Calibri" w:hAnsi="Calibri" w:cs="Calibri"/>
          <w:b/>
          <w:bCs/>
        </w:rPr>
        <w:t>NIE</w:t>
      </w:r>
      <w:r w:rsidR="00201F52">
        <w:rPr>
          <w:rFonts w:ascii="Calibri" w:hAnsi="Calibri" w:cs="Calibri"/>
          <w:b/>
          <w:bCs/>
          <w:sz w:val="22"/>
          <w:szCs w:val="22"/>
          <w:vertAlign w:val="superscript"/>
        </w:rPr>
        <w:t>*</w:t>
      </w:r>
    </w:p>
    <w:p w14:paraId="29D9FC3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2AADC17E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właściwe proszę zaznaczyć</w:t>
      </w:r>
    </w:p>
    <w:p w14:paraId="66E4CDBF" w14:textId="77777777" w:rsidR="00201F52" w:rsidRDefault="00201F52">
      <w:pPr>
        <w:jc w:val="both"/>
        <w:rPr>
          <w:rFonts w:ascii="Calibri" w:hAnsi="Calibri" w:cs="Calibri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382"/>
        <w:gridCol w:w="2392"/>
      </w:tblGrid>
      <w:tr w:rsidR="00201F52" w14:paraId="0D56555F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B60375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placówki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F8EFF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ponoszę koszty utrzymania dziecka w placówce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B144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ponoszę kosztów utrzymania dziecka w placówce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01F52" w14:paraId="3FB24E7A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415E4EB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 pomocy społecznej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6FBE92F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7"/>
                  <w:enabled/>
                  <w:calcOnExit w:val="0"/>
                  <w:helpText w:type="text" w:val="Zaznacz tak przy dom pomocy społecznej"/>
                  <w:statusText w:type="text" w:val="Zaznacz tak przy dom pomocy społecznej"/>
                  <w:checkBox>
                    <w:sizeAuto/>
                    <w:default w:val="0"/>
                  </w:checkBox>
                </w:ffData>
              </w:fldChar>
            </w:r>
            <w:bookmarkStart w:id="4" w:name="Wybór7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736F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dom pomocy społecznej"/>
                  <w:statusText w:type="text" w:val="Zaznacz nie przy dom pomocy społecznej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2D0212C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36798067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specjalny ośrodek szkolno-wychowawczy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E3FC057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specjalny ośrodek szkolno-wychowawczy"/>
                  <w:statusText w:type="text" w:val="Zaznacz tak przy specjalny ośrodek szkolno-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2AA0A" w14:textId="77777777" w:rsidR="00201F52" w:rsidRDefault="006A6669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"/>
                  <w:statusText w:type="text" w:val="Zaznacz nie przy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3AD8D4AE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39751A1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młodzieżowy ośrodek wychowawczy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F237890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młodzieżowy ośrodek wychowawczy"/>
                  <w:statusText w:type="text" w:val="Zaznacz tak przy młodzieżow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F572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młodzieżowy ośrodek wychowawczy"/>
                  <w:statusText w:type="text" w:val="Zaznacz nie przy młodzieżow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2D8502FA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B63EEE1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młodzieżowy ośrodek socjoterapii zapewniający całodobową opiekę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3CFF525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młodzieżowy ośrodek socjoterapii zapewniający całodobową opiekę"/>
                  <w:statusText w:type="text" w:val="Zaznacz tak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C6A40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młodzieżowy ośrodek socjoterapii zapewniający całodobową opiekę"/>
                  <w:statusText w:type="text" w:val="Zaznacz nie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5B3F5FB3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62CFEF9C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specjalny ośrodek wychowawczy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E2815C0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specjalny ośrodek wychowawczy"/>
                  <w:statusText w:type="text" w:val="Zaznacz tak przy specjalny ośrodek wychow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5E09" w14:textId="3148A559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specjalny ośrodek wychowawczy"/>
                  <w:statusText w:type="text" w:val="Zaznacz nie przy specjalny ośrodek wychowawczy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3C62CC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34B05B0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9474D77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hospicjum stacjonarne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F73963D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hospicjum stacjonarne"/>
                  <w:statusText w:type="text" w:val="Zaznacz tak przy hospicjum stacjonar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6AFF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hospicjum stacjonarne"/>
                  <w:statusText w:type="text" w:val="Zaznacz nie przy hospicjum stacjonar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378EB832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6CA103B1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oddział medycyny paliatywnej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81797F5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oddział medycyny paliatywnej"/>
                  <w:statusText w:type="text" w:val="Zaznacz tak przy oddział medycyny paliatywnej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D792E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oddział medycyny paliatywnej"/>
                  <w:statusText w:type="text" w:val="Zaznacz nie przy oddział medycyny paliatywnej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7129A88F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93D31E0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areszt śledczy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BAF44CD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areszt śledczy"/>
                  <w:statusText w:type="text" w:val="Zaznacz tak przy areszt śled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5200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areszt śledczy"/>
                  <w:statusText w:type="text" w:val="Zaznacz nie przy areszt śled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6279FC5D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663458A1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schronisko dla nieletnich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138FAE0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schronisko dla nieletnich"/>
                  <w:statusText w:type="text" w:val="Zaznacz tak przy schronisko dla nieletnic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0373" w14:textId="77777777" w:rsidR="00201F52" w:rsidRDefault="00764CCE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schronisko dla nieletnich"/>
                  <w:statusText w:type="text" w:val="Zaznacz nie przy schronisko dla nieletnic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6722936F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CD359DA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karny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32AFE86" w14:textId="77777777" w:rsidR="00201F52" w:rsidRDefault="00690929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zakład karny"/>
                  <w:statusText w:type="text" w:val="Zaznacz tak przy zakład karn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33E1C" w14:textId="77777777" w:rsidR="00201F52" w:rsidRDefault="00690929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zakład karny"/>
                  <w:statusText w:type="text" w:val="Zaznacz nie przy zakład karn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F52" w14:paraId="441CB42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347EEC4E" w14:textId="7777777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poprawczy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43C4428" w14:textId="77777777" w:rsidR="00201F52" w:rsidRDefault="00690929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tak przy zakład poprawczy"/>
                  <w:statusText w:type="text" w:val="Zaznacz tak przy zakład popr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6184" w14:textId="77777777" w:rsidR="00201F52" w:rsidRDefault="00690929" w:rsidP="006A6669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aznacz nie przy zakład poprawczy"/>
                  <w:statusText w:type="text" w:val="Zaznacz nie przy zakład poprawcz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C384D02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36EEFD79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właściwą placówkę proszę zaznaczyć znakiem ”X”</w:t>
      </w:r>
      <w:r>
        <w:rPr>
          <w:rFonts w:ascii="Calibri" w:hAnsi="Calibri" w:cs="Calibri"/>
          <w:bCs/>
          <w:i/>
          <w:sz w:val="22"/>
          <w:szCs w:val="22"/>
        </w:rPr>
        <w:t>,</w:t>
      </w:r>
    </w:p>
    <w:p w14:paraId="097EEA32" w14:textId="77777777" w:rsidR="00201F52" w:rsidRDefault="00201F52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64EB2E78" w14:textId="77777777" w:rsidR="00201F52" w:rsidRDefault="00201F52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2D62952D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sz w:val="32"/>
          <w:szCs w:val="32"/>
        </w:rPr>
        <w:t xml:space="preserve">Uwaga </w:t>
      </w:r>
      <w:r>
        <w:rPr>
          <w:rFonts w:ascii="Calibri" w:hAnsi="Calibri" w:cs="Calibri"/>
          <w:b/>
          <w:bCs/>
          <w:i/>
          <w:sz w:val="26"/>
          <w:szCs w:val="26"/>
        </w:rPr>
        <w:t xml:space="preserve">-  w przypadku ponoszenia kosztów utrzymania dziecka przebywającego we wskazanej powyżej placówce proszę 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i/>
          <w:sz w:val="26"/>
          <w:szCs w:val="26"/>
        </w:rPr>
        <w:t>dołączyć potwierdzenie ponoszenia tych kosztów.</w:t>
      </w:r>
    </w:p>
    <w:p w14:paraId="3A01A22F" w14:textId="77777777" w:rsidR="00201F52" w:rsidRDefault="00201F52">
      <w:pPr>
        <w:jc w:val="both"/>
        <w:rPr>
          <w:rFonts w:ascii="Calibri" w:hAnsi="Calibri" w:cs="Calibri"/>
          <w:b/>
          <w:bCs/>
          <w:i/>
          <w:sz w:val="26"/>
          <w:szCs w:val="26"/>
        </w:rPr>
      </w:pPr>
    </w:p>
    <w:p w14:paraId="6BB7BFCF" w14:textId="77777777" w:rsidR="00201F52" w:rsidRDefault="00201F52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03466722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3EEF2B70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7862485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7E54F2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8DC73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207A33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FCBB9C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B63BA4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1AF8F6" w14:textId="77777777" w:rsidR="00201F52" w:rsidRDefault="00201F52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b) stan zdrowia osoby pełnoletniej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7"/>
        <w:gridCol w:w="3690"/>
      </w:tblGrid>
      <w:tr w:rsidR="00201F52" w14:paraId="35A350EA" w14:textId="77777777"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CDF545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47344E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Orzeczenie o umiarkowanym lub znacznym stopniu niepełnosprawności</w:t>
            </w:r>
          </w:p>
          <w:p w14:paraId="43AE5ED1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84089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07BA0" w14:textId="0322B239" w:rsidR="00201F52" w:rsidRDefault="00B55C1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helpText w:type="text" w:val="Zaznacz jeżeli posiada"/>
                  <w:statusText w:type="text" w:val="Zaznacz jeżeli posiad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Wybór8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3C62CC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1F52">
              <w:rPr>
                <w:rFonts w:ascii="Calibri" w:hAnsi="Calibri" w:cs="Calibri"/>
                <w:sz w:val="22"/>
                <w:szCs w:val="22"/>
              </w:rPr>
              <w:t>posiada/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9"/>
                  <w:enabled/>
                  <w:calcOnExit w:val="0"/>
                  <w:helpText w:type="text" w:val="Zaznacz jeżeli NIE posiada"/>
                  <w:statusText w:type="text" w:val="Zaznacz jeżeli NIE posiad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Wybór9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3C62CC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1F52">
              <w:rPr>
                <w:rFonts w:ascii="Calibri" w:hAnsi="Calibri" w:cs="Calibri"/>
                <w:sz w:val="22"/>
                <w:szCs w:val="22"/>
              </w:rPr>
              <w:t>nie posiada</w:t>
            </w:r>
            <w:r w:rsidR="00201F52"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</w:p>
        </w:tc>
      </w:tr>
    </w:tbl>
    <w:p w14:paraId="5563E5CA" w14:textId="77777777" w:rsidR="00201F52" w:rsidRDefault="00201F52">
      <w:pPr>
        <w:ind w:left="-15" w:hanging="360"/>
        <w:jc w:val="both"/>
        <w:rPr>
          <w:rFonts w:ascii="Calibri" w:hAnsi="Calibri" w:cs="Calibri"/>
          <w:b/>
          <w:bCs/>
        </w:rPr>
      </w:pPr>
    </w:p>
    <w:p w14:paraId="74736CD7" w14:textId="77777777" w:rsidR="00201F52" w:rsidRDefault="00201F52">
      <w:pPr>
        <w:ind w:left="-15" w:hanging="360"/>
        <w:jc w:val="both"/>
        <w:rPr>
          <w:rFonts w:ascii="Calibri" w:hAnsi="Calibri" w:cs="Calibri"/>
          <w:b/>
          <w:bCs/>
        </w:rPr>
      </w:pPr>
    </w:p>
    <w:p w14:paraId="0B237AFB" w14:textId="72146A2E" w:rsidR="00201F52" w:rsidRDefault="00201F52">
      <w:pPr>
        <w:pStyle w:val="Zawartotabeli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Czasokres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o</w:t>
      </w:r>
      <w:r>
        <w:rPr>
          <w:rFonts w:ascii="Calibri" w:hAnsi="Calibri" w:cs="Calibri"/>
          <w:sz w:val="22"/>
          <w:szCs w:val="22"/>
        </w:rPr>
        <w:t xml:space="preserve">rzeczenia o umiarkowanym lub znacznym stopniu niepełnosprawności datuje się do dnia </w:t>
      </w:r>
      <w:r w:rsidR="00E47B5B">
        <w:rPr>
          <w:rFonts w:ascii="Calibri" w:hAnsi="Calibri" w:cs="Calibri"/>
          <w:sz w:val="22"/>
          <w:szCs w:val="22"/>
        </w:rPr>
        <w:object w:dxaOrig="1440" w:dyaOrig="1440" w14:anchorId="5B5C16D8">
          <v:shape id="_x0000_i1175" type="#_x0000_t75" style="width:1in;height:18.35pt" o:ole="">
            <v:imagedata r:id="rId41" o:title=""/>
          </v:shape>
          <w:control r:id="rId42" w:name="TextBox7" w:shapeid="_x0000_i1175"/>
        </w:object>
      </w:r>
    </w:p>
    <w:p w14:paraId="6B31A0DC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</w:rPr>
        <w:t>właściwe zaznaczyć,</w:t>
      </w:r>
      <w:r>
        <w:rPr>
          <w:rFonts w:ascii="Calibri" w:hAnsi="Calibri" w:cs="Calibri"/>
          <w:bCs/>
          <w:i/>
          <w:sz w:val="22"/>
          <w:szCs w:val="22"/>
        </w:rPr>
        <w:t xml:space="preserve"> a w przypadku posiadania orzeczenia należy je dołączyć</w:t>
      </w:r>
    </w:p>
    <w:p w14:paraId="69F5022B" w14:textId="77777777" w:rsidR="00201F52" w:rsidRDefault="00201F52">
      <w:pPr>
        <w:jc w:val="both"/>
        <w:rPr>
          <w:rFonts w:ascii="Calibri" w:hAnsi="Calibri" w:cs="Calibri"/>
          <w:b/>
          <w:bCs/>
          <w:vertAlign w:val="superscript"/>
        </w:rPr>
      </w:pPr>
    </w:p>
    <w:p w14:paraId="77611B56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6362ABC6" w14:textId="77777777" w:rsidR="00201F52" w:rsidRDefault="00201F52">
      <w:pPr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 kontynuowania nauki przez osobę pełnoletnią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1417"/>
        <w:gridCol w:w="1863"/>
      </w:tblGrid>
      <w:tr w:rsidR="00201F52" w14:paraId="4ED0610F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4BCBF" w14:textId="77777777" w:rsidR="00201F52" w:rsidRDefault="00201F52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2A9C1DB" w14:textId="77777777" w:rsidR="00201F52" w:rsidRDefault="00201F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Forma kontynuowania nauki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B991" w14:textId="77777777" w:rsidR="00201F52" w:rsidRDefault="00201F52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A19C55" w14:textId="77777777" w:rsidR="00201F52" w:rsidRDefault="00201F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Nazwa instytucji kształcącej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74C9B" w14:textId="77777777" w:rsidR="00201F52" w:rsidRDefault="00201F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Etap kształcenia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D71" w14:textId="77777777" w:rsidR="00201F52" w:rsidRDefault="00201F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Planowana data ukończenia szkoły/kursu</w:t>
            </w:r>
          </w:p>
        </w:tc>
      </w:tr>
      <w:tr w:rsidR="00201F52" w14:paraId="778B4EE5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63B4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785AF68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szkoła</w:t>
            </w:r>
          </w:p>
          <w:p w14:paraId="6EA6F967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CF58" w14:textId="7777777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B11E3D" w14:textId="66D8E6EC" w:rsidR="00201F5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6EF3B288">
                <v:shape id="_x0000_i1177" type="#_x0000_t75" alt="Nazwa instytucji kształcącej" style="width:181.35pt;height:18.35pt" o:ole="">
                  <v:imagedata r:id="rId43" o:title=""/>
                </v:shape>
                <w:control r:id="rId44" w:name="TextBox4" w:shapeid="_x0000_i1177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D7A4" w14:textId="7777777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1A5B02" w14:textId="0862B0C2" w:rsidR="00201F5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16150BD6">
                <v:shape id="_x0000_i1179" type="#_x0000_t75" alt="wpisz etap kształcenia" style="width:58.4pt;height:18.35pt" o:ole="">
                  <v:imagedata r:id="rId45" o:title=""/>
                </v:shape>
                <w:control r:id="rId46" w:name="TextBox5" w:shapeid="_x0000_i1179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0EA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8709AF" w14:textId="28C2C996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4073D11B">
                <v:shape id="_x0000_i1181" type="#_x0000_t75" alt="Wpisz planowną date zakończenia szkoł/kursu" style="width:80.85pt;height:18.35pt" o:ole="">
                  <v:imagedata r:id="rId47" o:title=""/>
                </v:shape>
                <w:control r:id="rId48" w:name="TextBox55" w:shapeid="_x0000_i1181"/>
              </w:object>
            </w:r>
          </w:p>
        </w:tc>
      </w:tr>
      <w:tr w:rsidR="00201F52" w14:paraId="061DA46E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E9C9B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6AAB20F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zakład doskonalenia nauczycieli</w:t>
            </w:r>
          </w:p>
          <w:p w14:paraId="3D7DDBCA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5B544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E7C638" w14:textId="2F7E533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3629D3C6">
                <v:shape id="_x0000_i1183" type="#_x0000_t75" alt="Nazwa instytucji kształcącej" style="width:181.35pt;height:18.35pt" o:ole="">
                  <v:imagedata r:id="rId43" o:title=""/>
                </v:shape>
                <w:control r:id="rId49" w:name="TextBox41" w:shapeid="_x0000_i1183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4E59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469DD9" w14:textId="02060874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7DAE1A08">
                <v:shape id="_x0000_i1185" type="#_x0000_t75" alt="wpisz etap kształcenia" style="width:58.4pt;height:18.35pt" o:ole="">
                  <v:imagedata r:id="rId45" o:title=""/>
                </v:shape>
                <w:control r:id="rId50" w:name="TextBox51" w:shapeid="_x0000_i1185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6EDE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03F6BD" w14:textId="336FD6F6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1B29B393">
                <v:shape id="_x0000_i1187" type="#_x0000_t75" alt="Wpisz planowną date zakończenia szkoł/kursu" style="width:80.85pt;height:18.35pt" o:ole="">
                  <v:imagedata r:id="rId47" o:title=""/>
                </v:shape>
                <w:control r:id="rId51" w:name="TextBox551" w:shapeid="_x0000_i1187"/>
              </w:object>
            </w:r>
          </w:p>
        </w:tc>
      </w:tr>
      <w:tr w:rsidR="00201F52" w14:paraId="447AB1F0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B580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2F4C96A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uczelnia</w:t>
            </w:r>
          </w:p>
          <w:p w14:paraId="13DFC027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B4714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C427281" w14:textId="793521E1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29DABBE3">
                <v:shape id="_x0000_i1189" type="#_x0000_t75" alt="Nazwa instytucji kształcącej" style="width:181.35pt;height:18.35pt" o:ole="">
                  <v:imagedata r:id="rId43" o:title=""/>
                </v:shape>
                <w:control r:id="rId52" w:name="TextBox42" w:shapeid="_x0000_i1189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F8718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5E8175" w14:textId="02DB8BDD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4766B0C2">
                <v:shape id="_x0000_i1191" type="#_x0000_t75" alt="wpisz etap kształcenia" style="width:58.4pt;height:18.35pt" o:ole="">
                  <v:imagedata r:id="rId45" o:title=""/>
                </v:shape>
                <w:control r:id="rId53" w:name="TextBox52" w:shapeid="_x0000_i1191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21E6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B63778" w14:textId="4DA93570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4997CC48">
                <v:shape id="_x0000_i1193" type="#_x0000_t75" alt="Wpisz planowną date zakończenia szkoł/kursu" style="width:80.85pt;height:18.35pt" o:ole="">
                  <v:imagedata r:id="rId47" o:title=""/>
                </v:shape>
                <w:control r:id="rId54" w:name="TextBox552" w:shapeid="_x0000_i1193"/>
              </w:object>
            </w:r>
          </w:p>
        </w:tc>
      </w:tr>
      <w:tr w:rsidR="00201F52" w14:paraId="168AA3AA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918A2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202CD87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kurs, którego ukończenie jest zgodne z indywidualnym programem usamodzielnienia</w:t>
            </w:r>
          </w:p>
          <w:p w14:paraId="6093833E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BB24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3FE10D9" w14:textId="7777777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4D91439" w14:textId="5F4DBA99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5F84BCC6">
                <v:shape id="_x0000_i1195" type="#_x0000_t75" alt="Nazwa instytucji kształcącej" style="width:181.35pt;height:18.35pt" o:ole="">
                  <v:imagedata r:id="rId43" o:title=""/>
                </v:shape>
                <w:control r:id="rId55" w:name="TextBox43" w:shapeid="_x0000_i1195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9BD0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B0B2A84" w14:textId="7777777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6AED63" w14:textId="0112A4B4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024AD0E0">
                <v:shape id="_x0000_i1197" type="#_x0000_t75" alt="wpisz etap kształcenia" style="width:58.4pt;height:18.35pt" o:ole="">
                  <v:imagedata r:id="rId45" o:title=""/>
                </v:shape>
                <w:control r:id="rId56" w:name="TextBox53" w:shapeid="_x0000_i1197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A3DD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8983844" w14:textId="7777777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2B36084" w14:textId="55EEC5CC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0B3BC5CB">
                <v:shape id="_x0000_i1199" type="#_x0000_t75" alt="Wpisz planowną date zakończenia szkoł/kursu" style="width:80.85pt;height:18.35pt" o:ole="">
                  <v:imagedata r:id="rId47" o:title=""/>
                </v:shape>
                <w:control r:id="rId57" w:name="TextBox553" w:shapeid="_x0000_i1199"/>
              </w:object>
            </w:r>
          </w:p>
        </w:tc>
      </w:tr>
      <w:tr w:rsidR="00201F52" w14:paraId="78D75EDF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5FF6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C2F4AD7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przygotowanie zawodowe u pracodawcy</w:t>
            </w:r>
          </w:p>
          <w:p w14:paraId="4D56F837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3538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A6F53A7" w14:textId="65304CCC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0F1FBADE">
                <v:shape id="_x0000_i1201" type="#_x0000_t75" alt="Nazwa instytucji kształcącej" style="width:181.35pt;height:18.35pt" o:ole="">
                  <v:imagedata r:id="rId43" o:title=""/>
                </v:shape>
                <w:control r:id="rId58" w:name="TextBox44" w:shapeid="_x0000_i1201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8EAE2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187C94D" w14:textId="40205E37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4F509102">
                <v:shape id="_x0000_i1203" type="#_x0000_t75" alt="wpisz etap kształcenia" style="width:58.4pt;height:18.35pt" o:ole="">
                  <v:imagedata r:id="rId45" o:title=""/>
                </v:shape>
                <w:control r:id="rId59" w:name="TextBox54" w:shapeid="_x0000_i1203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69B6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BDE43AE" w14:textId="4D80EF81" w:rsidR="00B55C12" w:rsidRDefault="00B55C1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55C12">
              <w:rPr>
                <w:rFonts w:ascii="Calibri" w:hAnsi="Calibri" w:cs="Calibri"/>
                <w:bCs/>
                <w:sz w:val="22"/>
                <w:szCs w:val="22"/>
              </w:rPr>
              <w:object w:dxaOrig="1440" w:dyaOrig="1440" w14:anchorId="60D7D76C">
                <v:shape id="_x0000_i1205" type="#_x0000_t75" alt="Wpisz planowną date zakończenia szkoł/kursu" style="width:80.85pt;height:18.35pt" o:ole="">
                  <v:imagedata r:id="rId47" o:title=""/>
                </v:shape>
                <w:control r:id="rId60" w:name="TextBox554" w:shapeid="_x0000_i1205"/>
              </w:object>
            </w:r>
          </w:p>
        </w:tc>
      </w:tr>
    </w:tbl>
    <w:p w14:paraId="795F8A18" w14:textId="77777777" w:rsidR="00201F52" w:rsidRDefault="00201F52">
      <w:pPr>
        <w:jc w:val="both"/>
        <w:rPr>
          <w:rFonts w:ascii="Calibri" w:hAnsi="Calibri" w:cs="Calibri"/>
          <w:b/>
          <w:bCs/>
        </w:rPr>
      </w:pPr>
    </w:p>
    <w:p w14:paraId="6141A8F0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d) I- Czy osoba pozostająca w dotychczasowej pieczy zastępczej zmieniła szkołę/ zakład kształcenia nauczycieli/ uczelnię/ kurs/ przygotowanie do zawodu?</w:t>
      </w:r>
    </w:p>
    <w:p w14:paraId="2EFAE085" w14:textId="77777777" w:rsidR="00201F52" w:rsidRDefault="00201F52">
      <w:pPr>
        <w:jc w:val="center"/>
        <w:rPr>
          <w:rFonts w:ascii="Calibri" w:hAnsi="Calibri" w:cs="Calibri"/>
          <w:sz w:val="22"/>
          <w:szCs w:val="22"/>
        </w:rPr>
      </w:pPr>
    </w:p>
    <w:p w14:paraId="69842648" w14:textId="77777777" w:rsidR="00201F52" w:rsidRDefault="00851C1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10"/>
            <w:enabled/>
            <w:calcOnExit w:val="0"/>
            <w:helpText w:type="text" w:val="Zaznacz TAK jeżeli osoba pozostająca w dotychczasowej pieczy zastępczej zmieniła szkołę/ zakład kształcenia nauczycieli/ uczelnię/ kurs/ przygotowanie do zawodu"/>
            <w:statusText w:type="text" w:val="Zaznacz TAK jeżeli osoba pozostająca w dotychczasowej pieczy zastępczej zmieniła szkołę/ zakład kształcenia nauczycieli/ uczelnię/ kurs"/>
            <w:checkBox>
              <w:sizeAuto/>
              <w:default w:val="0"/>
            </w:checkBox>
          </w:ffData>
        </w:fldChar>
      </w:r>
      <w:bookmarkStart w:id="7" w:name="Wybór10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</w:t>
      </w:r>
      <w:r w:rsidR="00201F52">
        <w:rPr>
          <w:rFonts w:ascii="Calibri" w:hAnsi="Calibri" w:cs="Calibri"/>
          <w:sz w:val="22"/>
          <w:szCs w:val="22"/>
        </w:rPr>
        <w:t xml:space="preserve">TAK /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Wybór11"/>
            <w:enabled/>
            <w:calcOnExit w:val="0"/>
            <w:helpText w:type="text" w:val="Zaznacz NIE jeżeli osoba pozostająca w dotychczasowej pieczy zastępczej NIE zmieniła szkoły"/>
            <w:statusText w:type="text" w:val="Zaznacz NIE jeżeli osoba pozostająca w dotychczasowej pieczy zastępczej NIE zmieniła szkoły"/>
            <w:checkBox>
              <w:sizeAuto/>
              <w:default w:val="0"/>
            </w:checkBox>
          </w:ffData>
        </w:fldChar>
      </w:r>
      <w:bookmarkStart w:id="8" w:name="Wybór11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>
        <w:rPr>
          <w:rFonts w:ascii="Calibri" w:hAnsi="Calibri" w:cs="Calibri"/>
          <w:sz w:val="22"/>
          <w:szCs w:val="22"/>
        </w:rPr>
        <w:t xml:space="preserve"> </w:t>
      </w:r>
      <w:r w:rsidR="00201F52">
        <w:rPr>
          <w:rFonts w:ascii="Calibri" w:hAnsi="Calibri" w:cs="Calibri"/>
          <w:sz w:val="22"/>
          <w:szCs w:val="22"/>
        </w:rPr>
        <w:t>NIE *</w:t>
      </w:r>
    </w:p>
    <w:p w14:paraId="0DBD7B71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2"/>
          <w:szCs w:val="22"/>
        </w:rPr>
        <w:t>*właściwe zaznaczyć,</w:t>
      </w:r>
    </w:p>
    <w:p w14:paraId="39354504" w14:textId="77777777" w:rsidR="00201F52" w:rsidRDefault="00201F52">
      <w:pPr>
        <w:jc w:val="both"/>
        <w:rPr>
          <w:rFonts w:ascii="Calibri" w:hAnsi="Calibri" w:cs="Calibri"/>
          <w:bCs/>
        </w:rPr>
      </w:pPr>
    </w:p>
    <w:p w14:paraId="4BA56F50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II- Czy osoba pozostająca w dotychczasowej pieczy zastępczej powtarza klasę/ rok/ semestr w tej samej szkole, w której uczyła się dotychczas?</w:t>
      </w:r>
    </w:p>
    <w:p w14:paraId="24AC2722" w14:textId="77777777" w:rsidR="00201F52" w:rsidRDefault="00201F52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B65F95F" w14:textId="77777777" w:rsidR="00201F52" w:rsidRDefault="006E66E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12"/>
            <w:enabled/>
            <w:calcOnExit w:val="0"/>
            <w:helpText w:type="text" w:val="Zaznacz TAK jeżeli powtarza klasę/ rok/ semestr w tej samej szkole, w której uczyła się dotychczas"/>
            <w:statusText w:type="text" w:val="Zaznacz TAK jeżeli powtarza klasę/ rok/ semestr w tej samej szkole, w której uczyła się dotychczas"/>
            <w:checkBox>
              <w:sizeAuto/>
              <w:default w:val="0"/>
            </w:checkBox>
          </w:ffData>
        </w:fldChar>
      </w:r>
      <w:bookmarkStart w:id="9" w:name="Wybór12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>
        <w:rPr>
          <w:rFonts w:ascii="Calibri" w:hAnsi="Calibri" w:cs="Calibri"/>
          <w:sz w:val="22"/>
          <w:szCs w:val="22"/>
        </w:rPr>
        <w:t xml:space="preserve"> </w:t>
      </w:r>
      <w:r w:rsidR="00201F52">
        <w:rPr>
          <w:rFonts w:ascii="Calibri" w:hAnsi="Calibri" w:cs="Calibri"/>
          <w:sz w:val="22"/>
          <w:szCs w:val="22"/>
        </w:rPr>
        <w:t>TAK /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Wybór13"/>
            <w:enabled/>
            <w:calcOnExit w:val="0"/>
            <w:helpText w:type="text" w:val="Zaznacz NIE jeżeli NIE powtarza klasę/ rok/ semestr w tej samej szkole, w której uczyła się dotychczas"/>
            <w:statusText w:type="text" w:val="Zaznacz NIE jeżeli NIE powtarza klasę/ rok/ semestr w tej samej szkole, w której uczyła się dotychczas"/>
            <w:checkBox>
              <w:sizeAuto/>
              <w:default w:val="0"/>
            </w:checkBox>
          </w:ffData>
        </w:fldChar>
      </w:r>
      <w:bookmarkStart w:id="10" w:name="Wybór13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>
        <w:rPr>
          <w:rFonts w:ascii="Calibri" w:hAnsi="Calibri" w:cs="Calibri"/>
          <w:sz w:val="22"/>
          <w:szCs w:val="22"/>
        </w:rPr>
        <w:t xml:space="preserve"> </w:t>
      </w:r>
      <w:r w:rsidR="00201F52">
        <w:rPr>
          <w:rFonts w:ascii="Calibri" w:hAnsi="Calibri" w:cs="Calibri"/>
          <w:sz w:val="22"/>
          <w:szCs w:val="22"/>
        </w:rPr>
        <w:t xml:space="preserve"> NIE *</w:t>
      </w:r>
    </w:p>
    <w:p w14:paraId="121CB04B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2"/>
          <w:szCs w:val="22"/>
        </w:rPr>
        <w:t>*właściwe zaznaczyć,</w:t>
      </w:r>
    </w:p>
    <w:p w14:paraId="71A3ED9B" w14:textId="77777777" w:rsidR="00201F52" w:rsidRDefault="00201F52">
      <w:pPr>
        <w:jc w:val="both"/>
        <w:rPr>
          <w:rFonts w:ascii="Calibri" w:hAnsi="Calibri" w:cs="Calibri"/>
          <w:bCs/>
        </w:rPr>
      </w:pPr>
    </w:p>
    <w:p w14:paraId="38DF54A3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III- W przypadku zmiany szkoły bądź powtarzania klasy/ roku/ semestru podać przyczynę tego stanu rzeczy:</w:t>
      </w:r>
    </w:p>
    <w:p w14:paraId="6ABEB878" w14:textId="07211A6B" w:rsidR="00201F52" w:rsidRDefault="006E6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1440" w:dyaOrig="1440" w14:anchorId="53703CB9">
          <v:shape id="_x0000_i1207" type="#_x0000_t75" style="width:512.85pt;height:57.75pt" o:ole="">
            <v:imagedata r:id="rId61" o:title=""/>
          </v:shape>
          <w:control r:id="rId62" w:name="TextBox6" w:shapeid="_x0000_i1207"/>
        </w:object>
      </w:r>
    </w:p>
    <w:p w14:paraId="31B7C9D5" w14:textId="77777777" w:rsidR="00201F52" w:rsidRDefault="00201F52">
      <w:pPr>
        <w:jc w:val="both"/>
        <w:rPr>
          <w:rFonts w:ascii="Calibri" w:hAnsi="Calibri" w:cs="Calibri"/>
          <w:bCs/>
        </w:rPr>
      </w:pPr>
    </w:p>
    <w:p w14:paraId="72C6BBFB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rodzice biologiczni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525"/>
      </w:tblGrid>
      <w:tr w:rsidR="00201F52" w14:paraId="7B03B49B" w14:textId="7777777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267096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 matki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A139E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zamieszkania/pobytu  matki</w:t>
            </w:r>
          </w:p>
          <w:p w14:paraId="3B8F682B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9C1650" w14:textId="1043E4A7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13D67407">
                <v:shape id="_x0000_i1209" type="#_x0000_t75" alt="Wprowadź miejscowość" style="width:230.95pt;height:18.35pt" o:ole="">
                  <v:imagedata r:id="rId12" o:title=""/>
                </v:shape>
                <w:control r:id="rId63" w:name="Miejscowosc_Form11" w:shapeid="_x0000_i1209"/>
              </w:object>
            </w:r>
          </w:p>
          <w:p w14:paraId="0A10A2A1" w14:textId="6727D436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252DFCD2">
                <v:shape id="_x0000_i1211" type="#_x0000_t75" alt="Wprowadź ulicę i numer ulicy" style="width:233pt;height:18.35pt" o:ole="">
                  <v:imagedata r:id="rId18" o:title=""/>
                </v:shape>
                <w:control r:id="rId64" w:name="Ulica_Form11" w:shapeid="_x0000_i1211"/>
              </w:object>
            </w:r>
          </w:p>
          <w:p w14:paraId="3B3BAA5E" w14:textId="4BB68F82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7048DAAE">
                <v:shape id="_x0000_i1213" type="#_x0000_t75" alt="Wprowadź kod pocztowy" style="width:97.8pt;height:18.35pt" o:ole="">
                  <v:imagedata r:id="rId20" o:title=""/>
                </v:shape>
                <w:control r:id="rId65" w:name="Kod_pocztowy_Form11" w:shapeid="_x0000_i1213"/>
              </w:object>
            </w:r>
          </w:p>
        </w:tc>
      </w:tr>
      <w:tr w:rsidR="00201F52" w14:paraId="3D48579E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5834A40E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 ojca</w:t>
            </w:r>
          </w:p>
        </w:tc>
        <w:tc>
          <w:tcPr>
            <w:tcW w:w="6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68FC3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zamieszkania/pobytu  ojca</w:t>
            </w:r>
          </w:p>
          <w:p w14:paraId="23463483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59450E" w14:textId="789AEAE1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35FA2F9C">
                <v:shape id="_x0000_i1215" type="#_x0000_t75" alt="Wprowadź miejscowość" style="width:230.95pt;height:18.35pt" o:ole="">
                  <v:imagedata r:id="rId12" o:title=""/>
                </v:shape>
                <w:control r:id="rId66" w:name="Miejscowosc_Form111" w:shapeid="_x0000_i1215"/>
              </w:object>
            </w:r>
          </w:p>
          <w:p w14:paraId="16BAFE29" w14:textId="4BC9AB75" w:rsidR="00201F52" w:rsidRDefault="00201F52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5A014AD0">
                <v:shape id="_x0000_i1217" type="#_x0000_t75" alt="Wprowadź ulicę i numer ulicy" style="width:233pt;height:18.35pt" o:ole="">
                  <v:imagedata r:id="rId18" o:title=""/>
                </v:shape>
                <w:control r:id="rId67" w:name="Ulica_Form111" w:shapeid="_x0000_i1217"/>
              </w:objec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EB516BB" w14:textId="5AA4D26E" w:rsidR="00201F52" w:rsidRDefault="00201F52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6E6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66E2">
              <w:rPr>
                <w:rFonts w:ascii="Calibri" w:hAnsi="Calibri" w:cs="Calibri"/>
                <w:kern w:val="1"/>
                <w:sz w:val="22"/>
                <w:szCs w:val="22"/>
              </w:rPr>
              <w:object w:dxaOrig="1440" w:dyaOrig="1440" w14:anchorId="7E9FF0EA">
                <v:shape id="_x0000_i1219" type="#_x0000_t75" alt="Wprowadź kod pocztowy" style="width:97.8pt;height:18.35pt" o:ole="">
                  <v:imagedata r:id="rId20" o:title=""/>
                </v:shape>
                <w:control r:id="rId68" w:name="Kod_pocztowy_Form111" w:shapeid="_x0000_i1219"/>
              </w:object>
            </w:r>
          </w:p>
          <w:p w14:paraId="2435C160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5616C7" w14:textId="77777777" w:rsidR="00201F52" w:rsidRDefault="00201F52">
      <w:pPr>
        <w:ind w:left="-15" w:firstLine="15"/>
        <w:jc w:val="both"/>
        <w:rPr>
          <w:rFonts w:ascii="Calibri" w:hAnsi="Calibri" w:cs="Calibri"/>
        </w:rPr>
      </w:pPr>
    </w:p>
    <w:p w14:paraId="50B4839E" w14:textId="77777777" w:rsidR="00201F52" w:rsidRDefault="00201F52">
      <w:pPr>
        <w:ind w:left="-15" w:firstLine="15"/>
        <w:jc w:val="both"/>
        <w:rPr>
          <w:rFonts w:ascii="Calibri" w:hAnsi="Calibri" w:cs="Calibri"/>
        </w:rPr>
      </w:pPr>
    </w:p>
    <w:p w14:paraId="382A2E7F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Sposób płatności</w:t>
      </w:r>
      <w:r>
        <w:rPr>
          <w:rFonts w:ascii="Calibri" w:hAnsi="Calibri" w:cs="Calibri"/>
        </w:rPr>
        <w:t xml:space="preserve">  przyznanego świadczenia na pokrycie kosztów utrzymania osoby pełnoletniej:</w:t>
      </w:r>
    </w:p>
    <w:p w14:paraId="45469FC5" w14:textId="77777777" w:rsidR="00201F52" w:rsidRDefault="00201F52">
      <w:pPr>
        <w:rPr>
          <w:rFonts w:ascii="Calibri" w:hAnsi="Calibri" w:cs="Calibri"/>
        </w:rPr>
      </w:pPr>
    </w:p>
    <w:p w14:paraId="416C160B" w14:textId="77777777" w:rsidR="00201F52" w:rsidRDefault="00201F52">
      <w:pPr>
        <w:ind w:left="-15"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konto osobiste:</w:t>
      </w:r>
    </w:p>
    <w:p w14:paraId="6A9676CA" w14:textId="77777777" w:rsidR="00201F52" w:rsidRDefault="00201F52">
      <w:pPr>
        <w:ind w:left="-15" w:firstLine="15"/>
        <w:jc w:val="both"/>
        <w:rPr>
          <w:rFonts w:ascii="Calibri" w:hAnsi="Calibri" w:cs="Calibri"/>
          <w:i/>
          <w:sz w:val="22"/>
          <w:szCs w:val="22"/>
        </w:rPr>
      </w:pPr>
    </w:p>
    <w:p w14:paraId="29581893" w14:textId="77777777" w:rsidR="00201F52" w:rsidRDefault="00201F52">
      <w:pPr>
        <w:ind w:left="-15" w:firstLine="15"/>
        <w:jc w:val="both"/>
        <w:rPr>
          <w:rFonts w:ascii="Calibri" w:hAnsi="Calibri" w:cs="Calibri"/>
          <w:i/>
          <w:sz w:val="22"/>
          <w:szCs w:val="22"/>
        </w:rPr>
      </w:pPr>
    </w:p>
    <w:p w14:paraId="33B3762D" w14:textId="2924D5F8" w:rsidR="00201F52" w:rsidRDefault="006E66E2">
      <w:pPr>
        <w:ind w:left="-15" w:firstLine="15"/>
        <w:jc w:val="center"/>
        <w:rPr>
          <w:rFonts w:ascii="Calibri" w:hAnsi="Calibri" w:cs="Calibri"/>
        </w:rPr>
      </w:pPr>
      <w:r w:rsidRPr="006E66E2">
        <w:rPr>
          <w:rFonts w:cs="Calibri"/>
          <w:iCs/>
          <w:kern w:val="1"/>
          <w:sz w:val="22"/>
          <w:szCs w:val="22"/>
        </w:rPr>
        <w:object w:dxaOrig="1440" w:dyaOrig="1440" w14:anchorId="58EA3BAA">
          <v:shape id="_x0000_i1221" type="#_x0000_t75" alt="Wprowadź nazwę banku" style="width:523pt;height:18.35pt" o:ole="">
            <v:imagedata r:id="rId69" o:title=""/>
          </v:shape>
          <w:control r:id="rId70" w:name="TextBox19" w:shapeid="_x0000_i1221"/>
        </w:object>
      </w:r>
      <w:r w:rsidRPr="006E66E2">
        <w:rPr>
          <w:rFonts w:ascii="Calibri" w:hAnsi="Calibri" w:cs="Calibri"/>
          <w:i/>
          <w:sz w:val="18"/>
          <w:szCs w:val="18"/>
        </w:rPr>
        <w:t xml:space="preserve"> </w:t>
      </w:r>
      <w:r w:rsidR="00201F52">
        <w:rPr>
          <w:rFonts w:ascii="Calibri" w:hAnsi="Calibri" w:cs="Calibri"/>
          <w:i/>
          <w:sz w:val="18"/>
          <w:szCs w:val="18"/>
        </w:rPr>
        <w:t>(nazwa banku)</w:t>
      </w:r>
    </w:p>
    <w:p w14:paraId="06C96DB9" w14:textId="77777777" w:rsidR="00201F52" w:rsidRDefault="00201F52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</w:p>
    <w:p w14:paraId="78830FB8" w14:textId="77777777" w:rsidR="00201F52" w:rsidRDefault="00201F52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</w:p>
    <w:p w14:paraId="56FF0AEA" w14:textId="2481D961" w:rsidR="00201F52" w:rsidRDefault="006E66E2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  <w:r w:rsidRPr="006E66E2">
        <w:rPr>
          <w:rFonts w:cs="Calibri"/>
          <w:i/>
          <w:kern w:val="1"/>
          <w:sz w:val="18"/>
          <w:szCs w:val="18"/>
        </w:rPr>
        <w:object w:dxaOrig="1440" w:dyaOrig="1440" w14:anchorId="2CFFCFF0">
          <v:shape id="_x0000_i1223" type="#_x0000_t75" alt="Wprowadź cyfrę numeru bankowego" style="width:16.3pt;height:21.75pt" o:ole="">
            <v:imagedata r:id="rId71" o:title=""/>
          </v:shape>
          <w:control r:id="rId72" w:name="TextBox20" w:shapeid="_x0000_i1223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6CD8E23B">
          <v:shape id="_x0000_i1225" type="#_x0000_t75" alt="Wprowadź cyfrę numeru bankowego" style="width:16.3pt;height:21.75pt" o:ole="">
            <v:imagedata r:id="rId71" o:title=""/>
          </v:shape>
          <w:control r:id="rId73" w:name="TextBox201" w:shapeid="_x0000_i1225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576BEC8A">
          <v:shape id="_x0000_i1227" type="#_x0000_t75" alt="Wprowadź cyfrę numeru bankowego" style="width:16.3pt;height:21.75pt" o:ole="">
            <v:imagedata r:id="rId71" o:title=""/>
          </v:shape>
          <w:control r:id="rId74" w:name="TextBox202" w:shapeid="_x0000_i1227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625E54C1">
          <v:shape id="_x0000_i1229" type="#_x0000_t75" alt="Wprowadź cyfrę numeru bankowego" style="width:16.3pt;height:21.75pt" o:ole="">
            <v:imagedata r:id="rId71" o:title=""/>
          </v:shape>
          <w:control r:id="rId75" w:name="TextBox203" w:shapeid="_x0000_i1229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57E65C29">
          <v:shape id="_x0000_i1231" type="#_x0000_t75" alt="Wprowadź cyfrę numeru bankowego" style="width:16.3pt;height:21.75pt" o:ole="">
            <v:imagedata r:id="rId71" o:title=""/>
          </v:shape>
          <w:control r:id="rId76" w:name="TextBox204" w:shapeid="_x0000_i1231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3B6A67E3">
          <v:shape id="_x0000_i1233" type="#_x0000_t75" alt="Wprowadź cyfrę numeru bankowego" style="width:16.3pt;height:21.75pt" o:ole="">
            <v:imagedata r:id="rId71" o:title=""/>
          </v:shape>
          <w:control r:id="rId77" w:name="TextBox205" w:shapeid="_x0000_i1233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7C2044E1">
          <v:shape id="_x0000_i1235" type="#_x0000_t75" alt="Wprowadź cyfrę numeru bankowego" style="width:16.3pt;height:21.75pt" o:ole="">
            <v:imagedata r:id="rId71" o:title=""/>
          </v:shape>
          <w:control r:id="rId78" w:name="TextBox206" w:shapeid="_x0000_i1235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7CFF6EA2">
          <v:shape id="_x0000_i1237" type="#_x0000_t75" alt="Wprowadź cyfrę numeru bankowego" style="width:16.3pt;height:21.75pt" o:ole="">
            <v:imagedata r:id="rId71" o:title=""/>
          </v:shape>
          <w:control r:id="rId79" w:name="TextBox207" w:shapeid="_x0000_i1237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6E4449A4">
          <v:shape id="_x0000_i1239" type="#_x0000_t75" alt="Wprowadź cyfrę numeru bankowego" style="width:16.3pt;height:21.75pt" o:ole="">
            <v:imagedata r:id="rId71" o:title=""/>
          </v:shape>
          <w:control r:id="rId80" w:name="TextBox208" w:shapeid="_x0000_i1239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4CC9FE1B">
          <v:shape id="_x0000_i1241" type="#_x0000_t75" alt="Wprowadź cyfrę numeru bankowego" style="width:16.3pt;height:21.75pt" o:ole="">
            <v:imagedata r:id="rId71" o:title=""/>
          </v:shape>
          <w:control r:id="rId81" w:name="TextBox209" w:shapeid="_x0000_i1241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7C263071">
          <v:shape id="_x0000_i1243" type="#_x0000_t75" alt="Wprowadź cyfrę numeru bankowego" style="width:16.3pt;height:21.75pt" o:ole="">
            <v:imagedata r:id="rId71" o:title=""/>
          </v:shape>
          <w:control r:id="rId82" w:name="TextBox2010" w:shapeid="_x0000_i1243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601D48B3">
          <v:shape id="_x0000_i1245" type="#_x0000_t75" alt="Wprowadź cyfrę numeru bankowego" style="width:16.3pt;height:21.75pt" o:ole="">
            <v:imagedata r:id="rId71" o:title=""/>
          </v:shape>
          <w:control r:id="rId83" w:name="TextBox2011" w:shapeid="_x0000_i1245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5E7AD95C">
          <v:shape id="_x0000_i1247" type="#_x0000_t75" alt="Wprowadź cyfrę numeru bankowego" style="width:16.3pt;height:21.75pt" o:ole="">
            <v:imagedata r:id="rId71" o:title=""/>
          </v:shape>
          <w:control r:id="rId84" w:name="TextBox2012" w:shapeid="_x0000_i1247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29F19290">
          <v:shape id="_x0000_i1249" type="#_x0000_t75" alt="Wprowadź cyfrę numeru bankowego" style="width:16.3pt;height:21.75pt" o:ole="">
            <v:imagedata r:id="rId71" o:title=""/>
          </v:shape>
          <w:control r:id="rId85" w:name="TextBox2013" w:shapeid="_x0000_i1249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3390669F">
          <v:shape id="_x0000_i1251" type="#_x0000_t75" alt="Wprowadź cyfrę numeru bankowego" style="width:16.3pt;height:21.75pt" o:ole="">
            <v:imagedata r:id="rId71" o:title=""/>
          </v:shape>
          <w:control r:id="rId86" w:name="TextBox2014" w:shapeid="_x0000_i1251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45BDA01A">
          <v:shape id="_x0000_i1253" type="#_x0000_t75" alt="Wprowadź cyfrę numeru bankowego" style="width:16.3pt;height:21.75pt" o:ole="">
            <v:imagedata r:id="rId71" o:title=""/>
          </v:shape>
          <w:control r:id="rId87" w:name="TextBox2015" w:shapeid="_x0000_i1253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16B3E415">
          <v:shape id="_x0000_i1255" type="#_x0000_t75" alt="Wprowadź cyfrę numeru bankowego" style="width:16.3pt;height:21.75pt" o:ole="">
            <v:imagedata r:id="rId71" o:title=""/>
          </v:shape>
          <w:control r:id="rId88" w:name="TextBox2016" w:shapeid="_x0000_i1255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0E41BCEB">
          <v:shape id="_x0000_i1257" type="#_x0000_t75" alt="Wprowadź cyfrę numeru bankowego" style="width:16.3pt;height:21.75pt" o:ole="">
            <v:imagedata r:id="rId71" o:title=""/>
          </v:shape>
          <w:control r:id="rId89" w:name="TextBox2017" w:shapeid="_x0000_i1257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0AF93B32">
          <v:shape id="_x0000_i1259" type="#_x0000_t75" alt="Wprowadź cyfrę numeru bankowego" style="width:16.3pt;height:21.75pt" o:ole="">
            <v:imagedata r:id="rId71" o:title=""/>
          </v:shape>
          <w:control r:id="rId90" w:name="TextBox2018" w:shapeid="_x0000_i1259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1660AD01">
          <v:shape id="_x0000_i1261" type="#_x0000_t75" alt="Wprowadź cyfrę numeru bankowego" style="width:16.3pt;height:21.75pt" o:ole="">
            <v:imagedata r:id="rId71" o:title=""/>
          </v:shape>
          <w:control r:id="rId91" w:name="TextBox2019" w:shapeid="_x0000_i1261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15D9CFEA">
          <v:shape id="_x0000_i1263" type="#_x0000_t75" alt="Wprowadź cyfrę numeru bankowego" style="width:16.3pt;height:21.75pt" o:ole="">
            <v:imagedata r:id="rId71" o:title=""/>
          </v:shape>
          <w:control r:id="rId92" w:name="TextBox2020" w:shapeid="_x0000_i1263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600A0199">
          <v:shape id="_x0000_i1265" type="#_x0000_t75" alt="Wprowadź cyfrę numeru bankowego" style="width:16.3pt;height:21.75pt" o:ole="">
            <v:imagedata r:id="rId71" o:title=""/>
          </v:shape>
          <w:control r:id="rId93" w:name="TextBox2021" w:shapeid="_x0000_i1265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7AEC3042">
          <v:shape id="_x0000_i1267" type="#_x0000_t75" alt="Wprowadź cyfrę numeru bankowego" style="width:16.3pt;height:21.75pt" o:ole="">
            <v:imagedata r:id="rId71" o:title=""/>
          </v:shape>
          <w:control r:id="rId94" w:name="TextBox2022" w:shapeid="_x0000_i1267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52044079">
          <v:shape id="_x0000_i1269" type="#_x0000_t75" alt="Wprowadź cyfrę numeru bankowego" style="width:16.3pt;height:21.75pt" o:ole="">
            <v:imagedata r:id="rId71" o:title=""/>
          </v:shape>
          <w:control r:id="rId95" w:name="TextBox2023" w:shapeid="_x0000_i1269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082A3C66">
          <v:shape id="_x0000_i1271" type="#_x0000_t75" alt="Wprowadź cyfrę numeru bankowego" style="width:16.3pt;height:21.75pt" o:ole="">
            <v:imagedata r:id="rId71" o:title=""/>
          </v:shape>
          <w:control r:id="rId96" w:name="TextBox2024" w:shapeid="_x0000_i1271"/>
        </w:object>
      </w:r>
      <w:r w:rsidRPr="006E66E2">
        <w:rPr>
          <w:rFonts w:cs="Calibri"/>
          <w:i/>
          <w:kern w:val="1"/>
          <w:sz w:val="18"/>
          <w:szCs w:val="18"/>
        </w:rPr>
        <w:object w:dxaOrig="1440" w:dyaOrig="1440" w14:anchorId="575BD1BF">
          <v:shape id="_x0000_i1273" type="#_x0000_t75" alt="Wprowadź cyfrę numeru bankowego" style="width:16.3pt;height:21.75pt" o:ole="">
            <v:imagedata r:id="rId71" o:title=""/>
          </v:shape>
          <w:control r:id="rId97" w:name="TextBox2025" w:shapeid="_x0000_i1273"/>
        </w:object>
      </w:r>
    </w:p>
    <w:p w14:paraId="1152A3A1" w14:textId="77777777" w:rsidR="00201F52" w:rsidRDefault="00201F52">
      <w:pPr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(numer konta)</w:t>
      </w:r>
    </w:p>
    <w:p w14:paraId="2A5C0B31" w14:textId="77777777" w:rsidR="00201F52" w:rsidRDefault="00201F52">
      <w:pPr>
        <w:jc w:val="right"/>
        <w:rPr>
          <w:rFonts w:ascii="Calibri" w:hAnsi="Calibri" w:cs="Calibri"/>
          <w:i/>
          <w:sz w:val="18"/>
          <w:szCs w:val="18"/>
        </w:rPr>
      </w:pPr>
    </w:p>
    <w:p w14:paraId="28261704" w14:textId="77777777" w:rsidR="00201F52" w:rsidRDefault="00201F52">
      <w:pPr>
        <w:rPr>
          <w:rFonts w:ascii="Calibri" w:hAnsi="Calibri" w:cs="Calibri"/>
          <w:i/>
          <w:sz w:val="18"/>
          <w:szCs w:val="18"/>
        </w:rPr>
      </w:pPr>
    </w:p>
    <w:p w14:paraId="584DC17A" w14:textId="77777777" w:rsidR="00201F52" w:rsidRDefault="00201F52">
      <w:pPr>
        <w:rPr>
          <w:rFonts w:ascii="Calibri" w:hAnsi="Calibri" w:cs="Calibri"/>
          <w:i/>
          <w:sz w:val="18"/>
          <w:szCs w:val="18"/>
        </w:rPr>
      </w:pPr>
    </w:p>
    <w:p w14:paraId="3A045B09" w14:textId="77777777" w:rsidR="00201F52" w:rsidRDefault="00201F52">
      <w:pPr>
        <w:rPr>
          <w:rFonts w:ascii="Calibri" w:hAnsi="Calibri" w:cs="Calibri"/>
          <w:i/>
          <w:sz w:val="18"/>
          <w:szCs w:val="18"/>
        </w:rPr>
      </w:pPr>
    </w:p>
    <w:p w14:paraId="54252975" w14:textId="77777777" w:rsidR="00201F52" w:rsidRDefault="00201F52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30B44865" w14:textId="77777777" w:rsidR="00201F52" w:rsidRDefault="00201F52">
      <w:pPr>
        <w:ind w:left="5672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0F4A0AD5" w14:textId="77777777" w:rsidR="00201F52" w:rsidRDefault="00201F52">
      <w:pPr>
        <w:jc w:val="both"/>
        <w:rPr>
          <w:rFonts w:ascii="Calibri" w:hAnsi="Calibri" w:cs="Calibri"/>
          <w:b/>
          <w:i/>
          <w:caps/>
          <w:sz w:val="18"/>
          <w:szCs w:val="18"/>
        </w:rPr>
      </w:pPr>
    </w:p>
    <w:p w14:paraId="268E5370" w14:textId="77777777" w:rsidR="00201F52" w:rsidRDefault="00201F52">
      <w:pPr>
        <w:jc w:val="both"/>
        <w:rPr>
          <w:rFonts w:ascii="Calibri" w:hAnsi="Calibri" w:cs="Calibri"/>
          <w:b/>
          <w:i/>
          <w:caps/>
          <w:sz w:val="18"/>
          <w:szCs w:val="18"/>
        </w:rPr>
      </w:pPr>
    </w:p>
    <w:p w14:paraId="3D23C328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2002BCB6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240E4A2A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53400200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5999A48C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764A73EF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214E994D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5F5BF404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65AD1D82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3D51FF2F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0DB78AB0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555048E5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0409538F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74D74AAB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02588B65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19E84C2E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aps/>
        </w:rPr>
        <w:t>WymaganY załącznik:</w:t>
      </w:r>
    </w:p>
    <w:p w14:paraId="7FBF33D0" w14:textId="77777777" w:rsidR="00201F52" w:rsidRDefault="00201F52">
      <w:pPr>
        <w:jc w:val="both"/>
        <w:rPr>
          <w:rFonts w:ascii="Calibri" w:hAnsi="Calibri" w:cs="Calibri"/>
          <w:b/>
          <w:caps/>
        </w:rPr>
      </w:pPr>
    </w:p>
    <w:p w14:paraId="65339EC2" w14:textId="77777777" w:rsidR="00201F52" w:rsidRDefault="00201F52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potwierdzające kontynuowanie nauki lub terminowanie u pracodawcy w celu przygotowania zawodowego z określona datą ukończenia nauki na danym etapie edukacji.</w:t>
      </w:r>
    </w:p>
    <w:p w14:paraId="085E5D69" w14:textId="77777777" w:rsidR="00201F52" w:rsidRDefault="00201F52">
      <w:pPr>
        <w:jc w:val="both"/>
        <w:rPr>
          <w:rFonts w:ascii="Calibri" w:hAnsi="Calibri" w:cs="Calibri"/>
        </w:rPr>
      </w:pPr>
    </w:p>
    <w:p w14:paraId="27322BF6" w14:textId="77777777" w:rsidR="00201F52" w:rsidRDefault="00201F52">
      <w:pPr>
        <w:jc w:val="both"/>
        <w:rPr>
          <w:rFonts w:ascii="Calibri" w:hAnsi="Calibri" w:cs="Calibri"/>
        </w:rPr>
      </w:pPr>
    </w:p>
    <w:p w14:paraId="4ACD334A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że:</w:t>
      </w:r>
    </w:p>
    <w:p w14:paraId="3D357D31" w14:textId="77777777" w:rsidR="00201F52" w:rsidRDefault="00201F5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wszystkie zawarte we wniosku informacje są prawdziwe i zgodne ze stanem faktycznym,</w:t>
      </w:r>
    </w:p>
    <w:p w14:paraId="48109C70" w14:textId="77777777" w:rsidR="00201F52" w:rsidRDefault="00201F5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zapoznałam/em się z warunkami uprawniającymi do świadczenia na pokrycie kosztów utrzymania osoby, która osiągnęła pełnoletność w pieczy zastępczej i nadal przebywa w dotychczasowej rodzinie zastępczej/ rodzinnym domu dziecka.</w:t>
      </w:r>
    </w:p>
    <w:p w14:paraId="404E5425" w14:textId="77777777" w:rsidR="00201F52" w:rsidRDefault="00201F52">
      <w:pPr>
        <w:jc w:val="both"/>
        <w:rPr>
          <w:rFonts w:ascii="Calibri" w:hAnsi="Calibri" w:cs="Calibri"/>
          <w:b/>
        </w:rPr>
      </w:pPr>
    </w:p>
    <w:p w14:paraId="17FEF905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Jestem świadomy/a/ odpowiedzialności karnej za złożenie fałszywego oświadczenia.</w:t>
      </w:r>
    </w:p>
    <w:p w14:paraId="2BA3E5AC" w14:textId="77777777" w:rsidR="00201F52" w:rsidRDefault="00201F52">
      <w:pPr>
        <w:jc w:val="both"/>
        <w:rPr>
          <w:rFonts w:ascii="Calibri" w:hAnsi="Calibri" w:cs="Calibri"/>
          <w:b/>
        </w:rPr>
      </w:pPr>
    </w:p>
    <w:p w14:paraId="49AEBB72" w14:textId="77777777" w:rsidR="00201F52" w:rsidRDefault="00201F52">
      <w:pPr>
        <w:jc w:val="both"/>
        <w:rPr>
          <w:rFonts w:ascii="Calibri" w:hAnsi="Calibri" w:cs="Calibri"/>
          <w:b/>
        </w:rPr>
      </w:pPr>
    </w:p>
    <w:p w14:paraId="4F59D496" w14:textId="77777777" w:rsidR="00201F52" w:rsidRDefault="00201F52">
      <w:pPr>
        <w:jc w:val="both"/>
        <w:rPr>
          <w:rFonts w:ascii="Calibri" w:hAnsi="Calibri" w:cs="Calibri"/>
        </w:rPr>
      </w:pPr>
    </w:p>
    <w:p w14:paraId="443D65F8" w14:textId="77777777" w:rsidR="00201F52" w:rsidRDefault="00201F52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027DAF04" w14:textId="77777777" w:rsidR="00201F52" w:rsidRDefault="00201F52">
      <w:pPr>
        <w:ind w:left="5672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2AAFF0B7" w14:textId="77777777" w:rsidR="00201F52" w:rsidRDefault="00201F52">
      <w:pPr>
        <w:jc w:val="center"/>
        <w:rPr>
          <w:rFonts w:ascii="Calibri" w:hAnsi="Calibri" w:cs="Calibri"/>
          <w:b/>
          <w:i/>
          <w:caps/>
          <w:sz w:val="18"/>
          <w:szCs w:val="18"/>
        </w:rPr>
      </w:pPr>
    </w:p>
    <w:p w14:paraId="3AB2622B" w14:textId="77777777" w:rsidR="00201F52" w:rsidRDefault="00201F52">
      <w:pPr>
        <w:jc w:val="center"/>
        <w:rPr>
          <w:rFonts w:ascii="Calibri" w:hAnsi="Calibri" w:cs="Calibri"/>
          <w:b/>
          <w:i/>
          <w:caps/>
          <w:sz w:val="18"/>
          <w:szCs w:val="18"/>
        </w:rPr>
      </w:pPr>
    </w:p>
    <w:p w14:paraId="686CD340" w14:textId="77777777" w:rsidR="00201F52" w:rsidRDefault="00201F52">
      <w:pPr>
        <w:jc w:val="center"/>
        <w:rPr>
          <w:rFonts w:ascii="Calibri" w:hAnsi="Calibri" w:cs="Calibri"/>
          <w:b/>
          <w:caps/>
        </w:rPr>
      </w:pPr>
    </w:p>
    <w:p w14:paraId="31F130F7" w14:textId="77777777" w:rsidR="00201F52" w:rsidRDefault="00201F52">
      <w:pPr>
        <w:jc w:val="center"/>
        <w:rPr>
          <w:rFonts w:ascii="Calibri" w:hAnsi="Calibri" w:cs="Calibri"/>
          <w:b/>
          <w:caps/>
        </w:rPr>
      </w:pPr>
    </w:p>
    <w:p w14:paraId="0CF05118" w14:textId="77777777" w:rsidR="00201F52" w:rsidRDefault="00201F52">
      <w:pPr>
        <w:jc w:val="center"/>
        <w:rPr>
          <w:rFonts w:ascii="Calibri" w:hAnsi="Calibri" w:cs="Calibri"/>
          <w:b/>
          <w:caps/>
        </w:rPr>
      </w:pPr>
    </w:p>
    <w:p w14:paraId="7A63C5A1" w14:textId="77777777" w:rsidR="00201F52" w:rsidRDefault="00201F52">
      <w:pPr>
        <w:jc w:val="center"/>
        <w:rPr>
          <w:rFonts w:ascii="Calibri" w:hAnsi="Calibri" w:cs="Calibri"/>
          <w:b/>
          <w:caps/>
        </w:rPr>
      </w:pPr>
    </w:p>
    <w:p w14:paraId="60A1AF5E" w14:textId="77777777" w:rsidR="00201F52" w:rsidRDefault="00201F5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caps/>
        </w:rPr>
        <w:t>Oświadczenie</w:t>
      </w:r>
    </w:p>
    <w:p w14:paraId="35D188FC" w14:textId="77777777" w:rsidR="00201F52" w:rsidRDefault="00201F52">
      <w:pPr>
        <w:jc w:val="center"/>
        <w:rPr>
          <w:rFonts w:ascii="Calibri" w:hAnsi="Calibri" w:cs="Calibri"/>
          <w:b/>
          <w:caps/>
        </w:rPr>
      </w:pPr>
    </w:p>
    <w:p w14:paraId="4280EB3C" w14:textId="77777777" w:rsidR="00201F52" w:rsidRDefault="00201F52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 niżej podpisana/y ……………………………………………… zamieszkała/y ……………………………………………………………………………………. wyrażam zgodę na pobyt osoby, która osiągnęła pełnoletność przebywając w pieczy zastępczej ………………………………………………………….. w dotychczasowej rodzinie zastępczej/rodzinnym domu dziecka.</w:t>
      </w:r>
    </w:p>
    <w:p w14:paraId="66CD45C5" w14:textId="77777777" w:rsidR="00201F52" w:rsidRDefault="00201F52">
      <w:pPr>
        <w:jc w:val="both"/>
        <w:rPr>
          <w:rFonts w:ascii="Calibri" w:hAnsi="Calibri" w:cs="Calibri"/>
        </w:rPr>
      </w:pPr>
    </w:p>
    <w:p w14:paraId="6BFA82C3" w14:textId="77777777" w:rsidR="00201F52" w:rsidRDefault="00201F52">
      <w:pPr>
        <w:ind w:left="-15"/>
        <w:jc w:val="both"/>
        <w:rPr>
          <w:rFonts w:ascii="Calibri" w:hAnsi="Calibri" w:cs="Calibri"/>
        </w:rPr>
      </w:pPr>
    </w:p>
    <w:p w14:paraId="047757C6" w14:textId="77777777" w:rsidR="00201F52" w:rsidRDefault="00201F52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……………………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716EEDD1" w14:textId="77777777" w:rsidR="00201F52" w:rsidRDefault="00201F52">
      <w:pPr>
        <w:ind w:left="5672" w:firstLine="709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 xml:space="preserve">(data i czytelny podpis </w:t>
      </w:r>
    </w:p>
    <w:p w14:paraId="47A64F2E" w14:textId="77777777" w:rsidR="00201F52" w:rsidRDefault="00201F52">
      <w:pPr>
        <w:ind w:left="4963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   </w:t>
      </w:r>
      <w:r>
        <w:rPr>
          <w:rFonts w:ascii="Calibri" w:hAnsi="Calibri" w:cs="Calibri"/>
          <w:i/>
          <w:sz w:val="18"/>
          <w:szCs w:val="18"/>
        </w:rPr>
        <w:t>dotychczasowej rodziny zastępczej/prowadzącego rodzinny dom dziecka)</w:t>
      </w:r>
    </w:p>
    <w:p w14:paraId="5238730C" w14:textId="77777777" w:rsidR="00201F52" w:rsidRDefault="00201F52">
      <w:pPr>
        <w:ind w:left="5672" w:firstLine="709"/>
        <w:jc w:val="center"/>
        <w:rPr>
          <w:rFonts w:ascii="Calibri" w:hAnsi="Calibri" w:cs="Calibri"/>
          <w:i/>
          <w:sz w:val="18"/>
          <w:szCs w:val="18"/>
        </w:rPr>
      </w:pPr>
    </w:p>
    <w:p w14:paraId="5AA27D4F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26AE1365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2ADF6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C99131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………………………………………………………………..</w:t>
      </w:r>
    </w:p>
    <w:p w14:paraId="11D3DABF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(data , podpis i pieczęć  osoby przyjmującej wniosek)</w:t>
      </w:r>
    </w:p>
    <w:p w14:paraId="077B91FB" w14:textId="77777777" w:rsidR="00201F52" w:rsidRDefault="00201F52">
      <w:pPr>
        <w:ind w:left="5672" w:firstLine="709"/>
        <w:rPr>
          <w:rFonts w:ascii="Calibri" w:hAnsi="Calibri" w:cs="Calibri"/>
          <w:i/>
          <w:sz w:val="18"/>
          <w:szCs w:val="18"/>
        </w:rPr>
      </w:pPr>
    </w:p>
    <w:p w14:paraId="2A9BED54" w14:textId="77777777" w:rsidR="00201F52" w:rsidRDefault="00201F52" w:rsidP="006E66E2">
      <w:pPr>
        <w:pageBreakBefore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aps/>
        </w:rPr>
        <w:lastRenderedPageBreak/>
        <w:t>Pouczenie</w:t>
      </w:r>
    </w:p>
    <w:p w14:paraId="3AEC6A43" w14:textId="77777777" w:rsidR="00201F52" w:rsidRDefault="00201F52" w:rsidP="006E66E2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Zgodnie z ustawą z dnia 9 czerwca 2011 r. o wspieraniu rodziny i systemie pieczy zastępczej.</w:t>
      </w:r>
    </w:p>
    <w:p w14:paraId="1AB54F67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Osoba, która osiągnęła pełnoletność przebywając w pieczy zastępczej, może przebywać w dotychczasowej rodzinie zastępczej/rodzinnym domu dziecka za zgodą odpowiednio rodziny zastępczej/prowadzącego rodzinny dom dziecka, nie dłużej jednak niż do ukończenia 25 roku życia jeżeli:</w:t>
      </w:r>
    </w:p>
    <w:p w14:paraId="38B3EBB3" w14:textId="77777777" w:rsidR="00201F52" w:rsidRDefault="00201F52">
      <w:pPr>
        <w:pStyle w:val="TableContents"/>
        <w:numPr>
          <w:ilvl w:val="0"/>
          <w:numId w:val="8"/>
        </w:numPr>
        <w:tabs>
          <w:tab w:val="clear" w:pos="709"/>
          <w:tab w:val="left" w:pos="720"/>
        </w:tabs>
        <w:ind w:hanging="1337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uczy się:</w:t>
      </w:r>
    </w:p>
    <w:p w14:paraId="6965FE3A" w14:textId="77777777" w:rsidR="00201F52" w:rsidRDefault="00201F52">
      <w:pPr>
        <w:pStyle w:val="TableContents"/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szkole</w:t>
      </w:r>
    </w:p>
    <w:p w14:paraId="08D6ECDC" w14:textId="77777777" w:rsidR="00201F52" w:rsidRDefault="00201F52">
      <w:pPr>
        <w:pStyle w:val="TableContents"/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zakładzie kształcenia nauczycieli</w:t>
      </w:r>
    </w:p>
    <w:p w14:paraId="38497C14" w14:textId="77777777" w:rsidR="00201F52" w:rsidRDefault="00201F52">
      <w:pPr>
        <w:pStyle w:val="TableContents"/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uczelni</w:t>
      </w:r>
    </w:p>
    <w:p w14:paraId="7629E208" w14:textId="77777777" w:rsidR="00201F52" w:rsidRDefault="00201F52">
      <w:pPr>
        <w:pStyle w:val="TableContents"/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u pracodawcy w celu przygotowania zawodowego</w:t>
      </w:r>
    </w:p>
    <w:p w14:paraId="3FD133C8" w14:textId="77777777" w:rsidR="00201F52" w:rsidRDefault="00201F52">
      <w:pPr>
        <w:pStyle w:val="TableContents"/>
        <w:ind w:left="198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lub</w:t>
      </w:r>
    </w:p>
    <w:p w14:paraId="57BC68A1" w14:textId="77777777" w:rsidR="00201F52" w:rsidRDefault="00201F52">
      <w:pPr>
        <w:pStyle w:val="TableContents"/>
        <w:numPr>
          <w:ilvl w:val="0"/>
          <w:numId w:val="8"/>
        </w:numPr>
        <w:tabs>
          <w:tab w:val="left" w:pos="426"/>
        </w:tabs>
        <w:ind w:hanging="1337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legitymuje się orzeczeniem o znacznym lub umiarkowanym stopniu niepełnoprawności i uczy się:</w:t>
      </w:r>
    </w:p>
    <w:p w14:paraId="7206D4AF" w14:textId="77777777" w:rsidR="00201F52" w:rsidRDefault="00201F52">
      <w:pPr>
        <w:pStyle w:val="TableContents"/>
        <w:numPr>
          <w:ilvl w:val="1"/>
          <w:numId w:val="1"/>
        </w:numPr>
        <w:tabs>
          <w:tab w:val="left" w:pos="993"/>
        </w:tabs>
        <w:ind w:hanging="76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szkole</w:t>
      </w:r>
    </w:p>
    <w:p w14:paraId="0B1A2282" w14:textId="77777777" w:rsidR="00201F52" w:rsidRDefault="00201F52">
      <w:pPr>
        <w:pStyle w:val="TableContents"/>
        <w:numPr>
          <w:ilvl w:val="1"/>
          <w:numId w:val="1"/>
        </w:numPr>
        <w:tabs>
          <w:tab w:val="left" w:pos="993"/>
        </w:tabs>
        <w:ind w:hanging="76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zakładzie kształcenia nauczycieli</w:t>
      </w:r>
    </w:p>
    <w:p w14:paraId="04AA7C1E" w14:textId="77777777" w:rsidR="00201F52" w:rsidRDefault="00201F52">
      <w:pPr>
        <w:pStyle w:val="TableContents"/>
        <w:numPr>
          <w:ilvl w:val="1"/>
          <w:numId w:val="1"/>
        </w:numPr>
        <w:tabs>
          <w:tab w:val="left" w:pos="993"/>
        </w:tabs>
        <w:ind w:hanging="76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w uczelni</w:t>
      </w:r>
    </w:p>
    <w:p w14:paraId="1B6848CB" w14:textId="77777777" w:rsidR="00201F52" w:rsidRDefault="00201F52">
      <w:pPr>
        <w:pStyle w:val="TableContents"/>
        <w:numPr>
          <w:ilvl w:val="1"/>
          <w:numId w:val="1"/>
        </w:numPr>
        <w:tabs>
          <w:tab w:val="left" w:pos="993"/>
        </w:tabs>
        <w:ind w:hanging="76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na kursach, jeżeli ich ukończenie jest zgodne z indywidualny</w:t>
      </w:r>
      <w:r>
        <w:rPr>
          <w:rFonts w:ascii="Calibri" w:hAnsi="Calibri" w:cs="Calibri"/>
          <w:lang w:val="pl-PL"/>
        </w:rPr>
        <w:t>m programem usamodzielnienia</w:t>
      </w:r>
    </w:p>
    <w:p w14:paraId="0ABD4893" w14:textId="77777777" w:rsidR="00201F52" w:rsidRDefault="00201F52">
      <w:pPr>
        <w:pStyle w:val="TableContents"/>
        <w:numPr>
          <w:ilvl w:val="1"/>
          <w:numId w:val="1"/>
        </w:numPr>
        <w:tabs>
          <w:tab w:val="left" w:pos="993"/>
        </w:tabs>
        <w:ind w:hanging="76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 pracodawcy w celu przygotowania zawodowego.</w:t>
      </w:r>
    </w:p>
    <w:p w14:paraId="1A95E50E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Rodzinie zastępczej oraz prowadzącemu rodzinny dom dziecka, na każde umieszczone dziecko przysługuje </w:t>
      </w:r>
      <w:r>
        <w:rPr>
          <w:rFonts w:ascii="Calibri" w:hAnsi="Calibri" w:cs="Calibri"/>
          <w:bCs/>
          <w:sz w:val="20"/>
          <w:szCs w:val="20"/>
        </w:rPr>
        <w:t xml:space="preserve">świadczenie na pokrycie kosztów jego utrzymania oraz dodatki na pokrycie zwiększonych kosztów jego utrzymania, również po osiągnięciu przez dziecko pełnoletniości, jeżeli nadal przebywa w tej rodzinie zastępczej/rodzinnym domu dziecka, i uczy się. </w:t>
      </w:r>
    </w:p>
    <w:p w14:paraId="0380FFAA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Świadczenia oraz dodatki przysługują w czasie trwania odpowiednio roku szkolnego, akademickiego, kursu albo przygotowania zawodowego.</w:t>
      </w:r>
    </w:p>
    <w:p w14:paraId="06DCCB5E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 przypadku, gdy po ukończeniu nauki w szkole ponadgimnazjalnej/ studiów I stopnia osoba, która osiągnęła pełnoletność przebywając w pieczy zastępczej, została przyjęta w tym samym roku kalendarzowym na studia wyższe lub do zakładu kształcenia nauczycieli/ studia II stopnia- świadczenia oraz dodatki przysługujące rodzinie zastępczej oraz prowadzącemu rodzinny dom dziecka przysługują także za wrzesień.</w:t>
      </w:r>
    </w:p>
    <w:p w14:paraId="5F7287E0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 przypadku gdy rodzina zastępcza lub prowadzący rodzinny dom dziecka nie ponosi kosztów utrzymania dziecka w związku z jego pobytem w domu pomocy społecznej, specjalnym ośrodku szkolno-wychowawczym, młodzieżowym ośrodku wychowawczym, młodzieżowym ośrodku socjoterapii zapewniającym całodobową opiekę, specjalnym ośrodku wychowawczym, hospicjum stacjonarnym, oddziale medycyny paliatywnej, areszcie śledczym, schronisku dla nieletnich, zakładzie karnym, zakładzie poprawczym-  otrzymuje świadczenia, w wysokości nie niższej niż 20% przyznanego świadczenia.</w:t>
      </w:r>
    </w:p>
    <w:p w14:paraId="47D37517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 przypadku gdy świadczenie oraz dodatki przysługują rodzinie zastępczej lub prowadzącemu rodzinny dom dziecka za niepełny miesiąc kalendarzowy, świadczenia oraz dodatki wypłaca się w wysokości proporcjonalnej do liczby dni pobytu dziecka w danym miesiącu kalendarzowym.</w:t>
      </w:r>
    </w:p>
    <w:p w14:paraId="163FCF98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Osoby otrzymujące świadczenia i dodatki są obowiązane niezwłocznie poinformować organ, który przyznał świadczenie pieniężne, o każdej zmianie  sytuacji osobistej, dochodowej i majątkowej ich oraz dziecka, która ma wpływ na prawo do tych świadczeń.</w:t>
      </w:r>
    </w:p>
    <w:p w14:paraId="290BC4B3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Nienależnie pobrane świadczenia pieniężne podlegają zwrotowi łącznie z ustawowymi odsetkami przez osobę, która je pobrała  </w:t>
      </w:r>
    </w:p>
    <w:p w14:paraId="4385CFA2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Za nienależnie pobrane świadczenie pieniężne uważa się świadczenia:</w:t>
      </w:r>
    </w:p>
    <w:p w14:paraId="7F7B5410" w14:textId="77777777" w:rsidR="00201F52" w:rsidRDefault="00201F52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wypłacone mimo zaistnienia okoliczności powodujących ustanie albo wstrzymanie wypłaty świadczenia pieniężnego w całości lub w części,</w:t>
      </w:r>
    </w:p>
    <w:p w14:paraId="3954DE54" w14:textId="77777777" w:rsidR="00201F52" w:rsidRDefault="00201F52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przyznane lub wypłacone w przypadku świadomego wprowadzenia w błąd przez osobę pobierającą te świadczenia,</w:t>
      </w:r>
    </w:p>
    <w:p w14:paraId="07E20161" w14:textId="77777777" w:rsidR="00201F52" w:rsidRDefault="00201F52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wypłacone bez podstawy prawnej lub z rażącym naruszeniem prawa, jeżeli stwierdzono nieważność decyzji przyznającej świadczenie pieniężne albo w wyniku wznowienia postępowania uchylono decyzję przyznającą to świadczenie i odmówiono prawa do tego świadczenia.</w:t>
      </w:r>
    </w:p>
    <w:p w14:paraId="045B96F2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Kwoty nienależnie pobranych świadczeń pieniężnych wraz z odsetkami, ustalone ostateczną decyzją, podlegają potrąceniu z bieżąco wypłacanych świadczeń pieniężnych.</w:t>
      </w:r>
    </w:p>
    <w:p w14:paraId="48BA77F0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Należności  z tytułu nienależnie pobranych świadczeń pieniężnych podlegają egzekucji w trybie przepisów o postępowaniu egzekucyjnym w administracji.</w:t>
      </w:r>
    </w:p>
    <w:p w14:paraId="34980A9B" w14:textId="77777777" w:rsidR="00201F52" w:rsidRDefault="00201F5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Odsetki od nienależnie pobranych świadczeń pieniężnych są naliczane od pierwszego dnia miesiąca następującego po dniu wypłaty świadczenia pieniężnego do dnia spłaty</w:t>
      </w:r>
    </w:p>
    <w:p w14:paraId="47DB9CAC" w14:textId="77777777" w:rsidR="00201F52" w:rsidRDefault="00201F52" w:rsidP="006E66E2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Starosta może umorzyć kwotę nienależnie pobranych świadczeń pieniężnych łącznie z odsetkami w całości lub w części, odroczyć termin płatności albo rozłożyć na raty, jeżeli zachodzą szczególnie uzasadnione okoliczności  dotyczące sytuacji rodziny. Umorzenie kwoty nienależnie pobranych świadczeń pieniężnych łącznie z odsetkami w całości lub w części, odroczenie terminu płatności albo rozłożenie na raty świadczeń pieniężnych innych niż dodatek wychowawczy, następuje w porozumieniu z wójtem.  </w:t>
      </w:r>
    </w:p>
    <w:p w14:paraId="4F164D72" w14:textId="77777777" w:rsidR="00201F52" w:rsidRDefault="00201F52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25A5FBE3" w14:textId="77777777" w:rsidR="00201F52" w:rsidRDefault="00201F52">
      <w:pPr>
        <w:ind w:left="5672" w:firstLine="709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6BBCF566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lastRenderedPageBreak/>
        <w:t>Administratorem Państwa danych jest Miejski Ośrodek Pomocy Społecznej w Łodzi, z siedzibą przy ulicy Kilińskiego 102/102a.Wszelkie dane otrzymane od Państwa posłużą do ustalenia prawa do korzystania  oraz otrzymania pomocy i tylko w takim celu będą wykorzystywane. Jednak zgłaszając  się do Ośrodka mają Państwo obowiązek podać wszelkie informacje potrzebne  do rzetelnego ustalenia Państwa sytuacji majątkowej, rodzinnej czy zdrowotnej.</w:t>
      </w:r>
      <w:r>
        <w:rPr>
          <w:rFonts w:ascii="Calibri" w:hAnsi="Calibri" w:cs="Calibri"/>
          <w:sz w:val="20"/>
          <w:szCs w:val="18"/>
        </w:rPr>
        <w:br/>
        <w:t>Niepodanie danych może skutkować odmową udzielenia pomocy.</w:t>
      </w:r>
    </w:p>
    <w:p w14:paraId="4B1F4443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Okres przetwarzania</w:t>
      </w:r>
    </w:p>
    <w:p w14:paraId="098AA213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Zebrane dane będziemy przetwarzać tak długo jak będziecie Państwo korzystać z pomocy Ośrodka. Czas ten jednak będzie wydłużony w związku z przepisami o archiwizowaniu dokumentów. Najczęściej jest to okres pięciu lat.</w:t>
      </w:r>
    </w:p>
    <w:p w14:paraId="26785D50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Inspektor Ochrony Danych</w:t>
      </w:r>
    </w:p>
    <w:p w14:paraId="72A0988E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We wszystkich sprawach związanych z przetwarzaniem przez MOPS w Łodzi danych osobowych można się kontaktować z Inspektorem Danych Osobowych za pomocą poczty elektronicznej pod adresem:</w:t>
      </w:r>
    </w:p>
    <w:p w14:paraId="16097F44" w14:textId="77777777" w:rsidR="00201F52" w:rsidRDefault="00201F52">
      <w:pPr>
        <w:pStyle w:val="NormalnyWeb1"/>
        <w:spacing w:line="240" w:lineRule="auto"/>
        <w:rPr>
          <w:rStyle w:val="Pogrubienie"/>
          <w:rFonts w:ascii="Calibri" w:hAnsi="Calibri" w:cs="Calibri"/>
          <w:sz w:val="20"/>
          <w:szCs w:val="18"/>
        </w:rPr>
      </w:pPr>
      <w:hyperlink r:id="rId98" w:history="1">
        <w:r>
          <w:rPr>
            <w:rStyle w:val="Hipercze"/>
            <w:rFonts w:ascii="Calibri" w:hAnsi="Calibri" w:cs="Calibri"/>
            <w:sz w:val="20"/>
            <w:szCs w:val="18"/>
          </w:rPr>
          <w:t>ochronadanych@mops.lodz.pl</w:t>
        </w:r>
      </w:hyperlink>
    </w:p>
    <w:p w14:paraId="05641AF7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Kategorie odbiorców</w:t>
      </w:r>
    </w:p>
    <w:p w14:paraId="6C6B1F3D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Na podstawie umów powierzenia danych oraz odrębnych przepisów będziemy przekazywać Państwa dane następującym kategoriom odbiorców: agencje usługowo-opiekuńcze, placówki oświatowe, firmy serwisowe oraz organizacje pozarządowe, z którymi Ośrodek podpisał umowy na realizację zadań publicznych.</w:t>
      </w:r>
    </w:p>
    <w:p w14:paraId="649A5920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Prawa i skarga do Urzędu Ochrony Danych Osobowych</w:t>
      </w:r>
    </w:p>
    <w:p w14:paraId="105A051B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W związku z przetwarzaniem danych osobowych mają Państwo prawo do dostępu do swoich danych, ich sprostowania oraz usunięcia, jeśli minął czas w jakim przepisy prawa zobowiązują Ośrodek do ich przetwarzania.</w:t>
      </w:r>
    </w:p>
    <w:p w14:paraId="6882A689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Ponadto mają Państwo prawo do wniesienia skargi do organu nadzorczego.</w:t>
      </w:r>
    </w:p>
    <w:p w14:paraId="773BCBC7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Podstawa prawna</w:t>
      </w:r>
    </w:p>
    <w:p w14:paraId="4C0594B7" w14:textId="77777777" w:rsidR="00201F52" w:rsidRDefault="00201F52">
      <w:pPr>
        <w:pStyle w:val="NormalnyWeb1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12 marca 2014 r. o pomocy społecznej </w:t>
      </w:r>
    </w:p>
    <w:p w14:paraId="0D272167" w14:textId="77777777" w:rsidR="00201F52" w:rsidRDefault="00201F52">
      <w:pPr>
        <w:pStyle w:val="NormalnyWeb1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Rozporządzenie Ministra Rodziny, Pracy i Polityki Społecznej z dnia 25 sierpnia 2016 r. w sprawie rodzinnego wywiadu środowiskowego </w:t>
      </w:r>
    </w:p>
    <w:p w14:paraId="313915A1" w14:textId="77777777" w:rsidR="00201F52" w:rsidRDefault="00201F52">
      <w:pPr>
        <w:pStyle w:val="NormalnyWeb1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27 sierpnia 2004 r. o świadczeniach opieki zdrowotnej finansowanych ze środków publicznych </w:t>
      </w:r>
    </w:p>
    <w:p w14:paraId="75FF9794" w14:textId="77777777" w:rsidR="00201F52" w:rsidRDefault="00201F52">
      <w:pPr>
        <w:pStyle w:val="NormalnyWeb1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9 czerwca 2011 r. o wspieraniu rodziny i systemie pieczy zastępczej </w:t>
      </w:r>
    </w:p>
    <w:p w14:paraId="6966FDA7" w14:textId="77777777" w:rsidR="00201F52" w:rsidRDefault="00201F52">
      <w:pPr>
        <w:pStyle w:val="NormalnyWeb1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7 września 1991 r. o systemie oświaty </w:t>
      </w:r>
    </w:p>
    <w:p w14:paraId="2F1DD74C" w14:textId="77777777" w:rsidR="00201F52" w:rsidRDefault="00201F52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Ustawa z dnia 14 lipca 1983 r. o narodowym zasobie archiwalnym i archiwach</w:t>
      </w:r>
    </w:p>
    <w:p w14:paraId="26D93A1B" w14:textId="77777777" w:rsidR="00201F52" w:rsidRDefault="00201F52">
      <w:pPr>
        <w:pStyle w:val="NormalnyWeb1"/>
        <w:spacing w:line="240" w:lineRule="auto"/>
        <w:rPr>
          <w:rFonts w:ascii="Calibri" w:hAnsi="Calibri" w:cs="Calibri"/>
          <w:sz w:val="20"/>
          <w:szCs w:val="18"/>
        </w:rPr>
      </w:pPr>
    </w:p>
    <w:p w14:paraId="7696D9D3" w14:textId="77777777" w:rsidR="00201F52" w:rsidRDefault="00201F52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142F6074" w14:textId="77777777" w:rsidR="00201F52" w:rsidRDefault="00201F52">
      <w:pPr>
        <w:pStyle w:val="NormalnyWeb1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18"/>
        </w:rPr>
        <w:t>(data i czytelny podpis osoby ubiegającej się)</w:t>
      </w:r>
    </w:p>
    <w:p w14:paraId="7893EBB9" w14:textId="77777777" w:rsidR="00201F52" w:rsidRDefault="00201F52">
      <w:pPr>
        <w:pStyle w:val="NormalnyWeb1"/>
        <w:rPr>
          <w:rFonts w:ascii="Calibri" w:hAnsi="Calibri" w:cs="Calibri"/>
          <w:sz w:val="18"/>
          <w:szCs w:val="18"/>
        </w:rPr>
      </w:pPr>
    </w:p>
    <w:p w14:paraId="5DC71124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E97283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DADCA9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502DC3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F8811B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7DDEE5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DCDB3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D2DFFE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E7D548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EE2C55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27986A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0EE4B0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680709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E2A89B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6B0EF5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CZĘŚĆ II 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wypełnia podmiot realizujący świadczenie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6229C63C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A6E81A" w14:textId="77777777" w:rsidR="00201F52" w:rsidRDefault="00201F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6657"/>
        <w:gridCol w:w="3727"/>
      </w:tblGrid>
      <w:tr w:rsidR="00201F52" w14:paraId="23ED9AE6" w14:textId="77777777"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1465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1D256B6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Forma rodziny zastępczej/rodzinny dom dziecka</w:t>
            </w:r>
          </w:p>
          <w:p w14:paraId="6D554CCC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F4A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2077A59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201F52" w14:paraId="49CA746B" w14:textId="77777777"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390D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059D37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Powiat, na terenie którego osoba pełnoletnia przebywała przed umieszczeniem  w </w:t>
            </w:r>
            <w:r>
              <w:rPr>
                <w:rFonts w:ascii="Calibri" w:hAnsi="Calibri" w:cs="Calibri"/>
                <w:sz w:val="22"/>
                <w:szCs w:val="22"/>
              </w:rPr>
              <w:t>rodzinie zastępczej/rodzinnym domu dziecka</w:t>
            </w:r>
          </w:p>
          <w:p w14:paraId="206CF344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898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C30DE3D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201F52" w14:paraId="73FD0AA5" w14:textId="77777777"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117CA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45AA84E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Dotychczas otrzymywany wymiar pomocy pieniężnej przyznanej na osobę pełnoletnią i czas okres przyznanej decyzji.</w:t>
            </w:r>
          </w:p>
          <w:p w14:paraId="14F77EFF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B20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D4AA732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201F52" w14:paraId="035DA1A6" w14:textId="77777777"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E41D8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580D681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ukończenia 25 roku życia osoby pozostającej w dotychczasowej rodzinie zastępczej/rodzinnym domu dziecka.</w:t>
            </w:r>
          </w:p>
          <w:p w14:paraId="1AB2074E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927" w14:textId="77777777" w:rsidR="00201F52" w:rsidRDefault="00201F52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1392163" w14:textId="77777777" w:rsidR="00201F52" w:rsidRDefault="00201F5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C2B318" w14:textId="77777777" w:rsidR="00201F52" w:rsidRDefault="00201F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</w:tbl>
    <w:p w14:paraId="3A0F0F95" w14:textId="77777777" w:rsidR="00201F52" w:rsidRDefault="00201F52">
      <w:pPr>
        <w:spacing w:line="480" w:lineRule="auto"/>
        <w:ind w:left="397"/>
        <w:jc w:val="both"/>
        <w:rPr>
          <w:rFonts w:ascii="Calibri" w:hAnsi="Calibri" w:cs="Calibri"/>
          <w:b/>
          <w:bCs/>
        </w:rPr>
      </w:pPr>
    </w:p>
    <w:p w14:paraId="6ED59C65" w14:textId="77777777" w:rsidR="00201F52" w:rsidRDefault="00201F52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Wyliczenie należnego świadczenia:</w:t>
      </w:r>
    </w:p>
    <w:p w14:paraId="13DDC3A8" w14:textId="77777777" w:rsidR="00201F52" w:rsidRDefault="00201F52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DA7CC56" w14:textId="77777777" w:rsidR="00201F52" w:rsidRDefault="00201F52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……………………………………………………………………………………………………………….………………………………………………………………………………………………………………. </w:t>
      </w:r>
    </w:p>
    <w:p w14:paraId="6956E3F2" w14:textId="77777777" w:rsidR="00201F52" w:rsidRDefault="00201F52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4573998C" w14:textId="77777777" w:rsidR="00201F52" w:rsidRDefault="00201F52">
      <w:pPr>
        <w:pageBreakBefore/>
        <w:spacing w:line="480" w:lineRule="auto"/>
        <w:ind w:left="397"/>
        <w:jc w:val="both"/>
        <w:rPr>
          <w:rFonts w:ascii="Calibri" w:hAnsi="Calibri" w:cs="Calibri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4"/>
        <w:gridCol w:w="4684"/>
        <w:gridCol w:w="2556"/>
      </w:tblGrid>
      <w:tr w:rsidR="00201F52" w14:paraId="16F6DFC6" w14:textId="77777777">
        <w:tc>
          <w:tcPr>
            <w:tcW w:w="3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67981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004E6A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Rodzaj świadczenia</w:t>
            </w:r>
          </w:p>
        </w:tc>
        <w:tc>
          <w:tcPr>
            <w:tcW w:w="4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CF86B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631EC1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przyznania świadczenia pieniężnego</w:t>
            </w:r>
          </w:p>
          <w:p w14:paraId="2E9F8B96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AB92F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5F02AF" w14:textId="77777777" w:rsidR="00201F52" w:rsidRDefault="00201F52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Wysokość przyznanego świadczenia</w:t>
            </w:r>
          </w:p>
        </w:tc>
      </w:tr>
      <w:tr w:rsidR="00201F52" w14:paraId="54DD24E1" w14:textId="77777777"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</w:tcPr>
          <w:p w14:paraId="17F36D7F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BC6E4F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E0D05A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A5C5B7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9EE016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078754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świadczenie na pokrycie kosztów utrzymania osoby pełnoletniej</w:t>
            </w:r>
          </w:p>
          <w:p w14:paraId="6DDF8B76" w14:textId="77777777" w:rsidR="00201F52" w:rsidRDefault="00201F52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</w:tcPr>
          <w:p w14:paraId="33F627ED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6684E5" w14:textId="77777777" w:rsidR="00201F52" w:rsidRDefault="00201F52">
            <w:pPr>
              <w:pStyle w:val="Zawartotabeli"/>
              <w:numPr>
                <w:ilvl w:val="0"/>
                <w:numId w:val="9"/>
              </w:numPr>
              <w:snapToGrid w:val="0"/>
              <w:spacing w:line="36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okres od ……….………….. do  ……………………….</w:t>
            </w:r>
          </w:p>
          <w:p w14:paraId="4904F7D8" w14:textId="77777777" w:rsidR="00201F52" w:rsidRDefault="00201F52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A4EB37" w14:textId="77777777" w:rsidR="00201F52" w:rsidRDefault="00201F52">
            <w:pPr>
              <w:pStyle w:val="Zawartotabeli"/>
              <w:numPr>
                <w:ilvl w:val="0"/>
                <w:numId w:val="6"/>
              </w:numPr>
              <w:snapToGrid w:val="0"/>
              <w:spacing w:line="48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począwszy od miesiąca …………………… </w:t>
            </w:r>
          </w:p>
          <w:p w14:paraId="77E07D56" w14:textId="77777777" w:rsidR="00201F52" w:rsidRDefault="00201F52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353CB5" w14:textId="77777777" w:rsidR="00201F52" w:rsidRDefault="00201F52">
            <w:pPr>
              <w:pStyle w:val="Zawartotabeli"/>
              <w:numPr>
                <w:ilvl w:val="0"/>
                <w:numId w:val="6"/>
              </w:numPr>
              <w:snapToGrid w:val="0"/>
              <w:spacing w:line="36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okres od ……….………….. do  ……………………….</w:t>
            </w:r>
          </w:p>
          <w:p w14:paraId="6766DE51" w14:textId="77777777" w:rsidR="00201F52" w:rsidRDefault="00201F52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BBF49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964901" w14:textId="77777777" w:rsidR="00201F52" w:rsidRDefault="00201F52">
            <w:pPr>
              <w:pStyle w:val="Zawartotabeli"/>
              <w:numPr>
                <w:ilvl w:val="0"/>
                <w:numId w:val="6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507BA45F" w14:textId="77777777" w:rsidR="00201F52" w:rsidRDefault="00201F52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5DB7D7" w14:textId="77777777" w:rsidR="00201F52" w:rsidRDefault="00201F52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627916" w14:textId="77777777" w:rsidR="00201F52" w:rsidRDefault="00201F52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CC33DB" w14:textId="77777777" w:rsidR="00201F52" w:rsidRDefault="00201F52">
            <w:pPr>
              <w:pStyle w:val="Zawartotabeli"/>
              <w:numPr>
                <w:ilvl w:val="0"/>
                <w:numId w:val="6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70EE43DA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t>miesięcznie</w:t>
            </w:r>
          </w:p>
          <w:p w14:paraId="7FAE0697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3FCD8F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BDC6C8" w14:textId="77777777" w:rsidR="00201F52" w:rsidRDefault="00201F52">
            <w:pPr>
              <w:pStyle w:val="Zawartotabeli"/>
              <w:numPr>
                <w:ilvl w:val="0"/>
                <w:numId w:val="6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2F7FCCB6" w14:textId="77777777" w:rsidR="00201F52" w:rsidRDefault="00201F5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DC9F82" w14:textId="77777777" w:rsidR="00201F52" w:rsidRDefault="00201F52">
      <w:pPr>
        <w:ind w:left="-15"/>
        <w:jc w:val="both"/>
        <w:rPr>
          <w:rFonts w:ascii="Calibri" w:hAnsi="Calibri" w:cs="Calibri"/>
        </w:rPr>
      </w:pPr>
    </w:p>
    <w:p w14:paraId="24E01AEA" w14:textId="77777777" w:rsidR="00201F52" w:rsidRDefault="00201F52">
      <w:pPr>
        <w:ind w:left="-15"/>
        <w:jc w:val="both"/>
        <w:rPr>
          <w:rFonts w:ascii="Calibri" w:hAnsi="Calibri" w:cs="Calibri"/>
        </w:rPr>
      </w:pPr>
    </w:p>
    <w:p w14:paraId="447550EF" w14:textId="77777777" w:rsidR="00201F52" w:rsidRDefault="00201F52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Dyspozycje:</w:t>
      </w:r>
    </w:p>
    <w:p w14:paraId="63AEB711" w14:textId="77777777" w:rsidR="00201F52" w:rsidRDefault="00201F52">
      <w:pPr>
        <w:ind w:left="-15"/>
        <w:jc w:val="both"/>
        <w:rPr>
          <w:rFonts w:ascii="Calibri" w:hAnsi="Calibri" w:cs="Calibri"/>
          <w:b/>
        </w:rPr>
      </w:pPr>
    </w:p>
    <w:p w14:paraId="40B1E3A3" w14:textId="77777777" w:rsidR="00201F52" w:rsidRDefault="00201F52">
      <w:pPr>
        <w:spacing w:line="360" w:lineRule="auto"/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Przyznać świadczenie na pokrycie kosztów utrzymania osoby -………………………………………………-, która osiągnęła pełnoletność w pieczy zastępczej i nadal przebywa w dotychczasowej rodzinie zastępczej/rodzinnym domu dziecka w kwocie j.w. w okresie od……………………………………………. do………………………………………………………. </w:t>
      </w:r>
    </w:p>
    <w:p w14:paraId="0376C39A" w14:textId="77777777" w:rsidR="00201F52" w:rsidRDefault="00201F52">
      <w:pPr>
        <w:ind w:left="-15"/>
        <w:jc w:val="both"/>
        <w:rPr>
          <w:rFonts w:ascii="Calibri" w:hAnsi="Calibri" w:cs="Calibri"/>
          <w:b/>
        </w:rPr>
      </w:pPr>
    </w:p>
    <w:p w14:paraId="7E3AA72F" w14:textId="77777777" w:rsidR="00201F52" w:rsidRDefault="00201F52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Podstawa prawna: </w:t>
      </w:r>
    </w:p>
    <w:p w14:paraId="2B2CB7C7" w14:textId="77777777" w:rsidR="00201F52" w:rsidRDefault="00201F52">
      <w:pPr>
        <w:ind w:left="-15"/>
        <w:jc w:val="both"/>
        <w:rPr>
          <w:rFonts w:ascii="Calibri" w:hAnsi="Calibri" w:cs="Calibri"/>
          <w:b/>
        </w:rPr>
      </w:pPr>
    </w:p>
    <w:p w14:paraId="6D9310F3" w14:textId="77777777" w:rsidR="00201F52" w:rsidRDefault="00201F52">
      <w:pPr>
        <w:spacing w:line="360" w:lineRule="auto"/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Art.37 ust.2 pkt…lit. ……., art.80 ust.1 pkt……, art.82 ust.1, ust.1a, art. 87 ust.4…………………………… ustawy z dnia 9 czerwca 2011 r. o wspieraniu rodziny i systemie pieczy zastępczej.</w:t>
      </w:r>
    </w:p>
    <w:p w14:paraId="3DFE3B4E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5D35F115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796E92FC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2209BE04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6ACB6BA7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18EDDB75" w14:textId="77777777" w:rsidR="00201F52" w:rsidRDefault="00201F52">
      <w:pPr>
        <w:jc w:val="both"/>
        <w:rPr>
          <w:rFonts w:ascii="Calibri" w:hAnsi="Calibri" w:cs="Calibri"/>
          <w:i/>
          <w:sz w:val="18"/>
          <w:szCs w:val="18"/>
        </w:rPr>
      </w:pPr>
    </w:p>
    <w:p w14:paraId="7808DFA8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………………………………………………………………..</w:t>
      </w:r>
    </w:p>
    <w:p w14:paraId="07792D2A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(data , podpis i pieczęć  osoby prowadząca sprawę)</w:t>
      </w:r>
    </w:p>
    <w:p w14:paraId="4EC664EC" w14:textId="77777777" w:rsidR="00201F52" w:rsidRDefault="00201F52">
      <w:pPr>
        <w:ind w:left="-15"/>
        <w:jc w:val="both"/>
        <w:rPr>
          <w:rFonts w:ascii="Calibri" w:hAnsi="Calibri" w:cs="Calibri"/>
          <w:i/>
          <w:sz w:val="18"/>
          <w:szCs w:val="18"/>
        </w:rPr>
      </w:pPr>
    </w:p>
    <w:p w14:paraId="2C1A8235" w14:textId="77777777" w:rsidR="00201F52" w:rsidRDefault="00201F52">
      <w:pPr>
        <w:ind w:left="-15"/>
        <w:jc w:val="both"/>
        <w:rPr>
          <w:rFonts w:ascii="Calibri" w:hAnsi="Calibri" w:cs="Calibri"/>
          <w:i/>
          <w:sz w:val="18"/>
          <w:szCs w:val="18"/>
        </w:rPr>
      </w:pPr>
    </w:p>
    <w:p w14:paraId="1002083E" w14:textId="77777777" w:rsidR="00201F52" w:rsidRDefault="00201F52">
      <w:pPr>
        <w:ind w:left="6381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…...................................................................................</w:t>
      </w:r>
    </w:p>
    <w:p w14:paraId="3902F5F6" w14:textId="77777777" w:rsidR="00201F52" w:rsidRDefault="00201F52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  (data, podpis i pieczęć osoby podejmującej decyzję)</w:t>
      </w:r>
    </w:p>
    <w:sectPr w:rsidR="00201F52">
      <w:footerReference w:type="default" r:id="rId99"/>
      <w:footerReference w:type="first" r:id="rId100"/>
      <w:footnotePr>
        <w:pos w:val="beneathText"/>
      </w:footnotePr>
      <w:pgSz w:w="11906" w:h="16838"/>
      <w:pgMar w:top="851" w:right="680" w:bottom="851" w:left="6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0D8D" w14:textId="77777777" w:rsidR="006A2091" w:rsidRDefault="006A2091">
      <w:r>
        <w:separator/>
      </w:r>
    </w:p>
  </w:endnote>
  <w:endnote w:type="continuationSeparator" w:id="0">
    <w:p w14:paraId="58C953DF" w14:textId="77777777" w:rsidR="006A2091" w:rsidRDefault="006A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07BD" w14:textId="2D0ACDBF" w:rsidR="00201F52" w:rsidRDefault="00E21E4B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5021D7D" wp14:editId="29C95D3E">
              <wp:simplePos x="0" y="0"/>
              <wp:positionH relativeFrom="page">
                <wp:posOffset>7128510</wp:posOffset>
              </wp:positionH>
              <wp:positionV relativeFrom="paragraph">
                <wp:posOffset>635</wp:posOffset>
              </wp:positionV>
              <wp:extent cx="75565" cy="173990"/>
              <wp:effectExtent l="3810" t="635" r="0" b="0"/>
              <wp:wrapSquare wrapText="largest"/>
              <wp:docPr id="9935077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1ACE" w14:textId="77777777" w:rsidR="00201F52" w:rsidRDefault="00201F5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C70B6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21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" stroked="f">
              <v:textbox inset=".05pt,.05pt,.05pt,.05pt">
                <w:txbxContent>
                  <w:p w14:paraId="2D321ACE" w14:textId="77777777" w:rsidR="00201F52" w:rsidRDefault="00201F5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C70B6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EC5C" w14:textId="77777777" w:rsidR="00201F52" w:rsidRDefault="00201F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D0A6" w14:textId="77777777" w:rsidR="006A2091" w:rsidRDefault="006A2091">
      <w:r>
        <w:separator/>
      </w:r>
    </w:p>
  </w:footnote>
  <w:footnote w:type="continuationSeparator" w:id="0">
    <w:p w14:paraId="2375EC10" w14:textId="77777777" w:rsidR="006A2091" w:rsidRDefault="006A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lang w:val="pl-PL"/>
      </w:rPr>
    </w:lvl>
    <w:lvl w:ilvl="1">
      <w:start w:val="11"/>
      <w:numFmt w:val="bullet"/>
      <w:lvlText w:val=""/>
      <w:lvlJc w:val="left"/>
      <w:pPr>
        <w:tabs>
          <w:tab w:val="num" w:pos="709"/>
        </w:tabs>
        <w:ind w:left="1477" w:hanging="397"/>
      </w:pPr>
      <w:rPr>
        <w:rFonts w:ascii="Symbol" w:hAnsi="Symbol" w:cs="Symbol" w:hint="default"/>
        <w:lang w:val="pl-P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l-P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lang w:val="pl-P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>
      <w:start w:val="1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1"/>
      <w:numFmt w:val="bullet"/>
      <w:lvlText w:val=""/>
      <w:lvlJc w:val="left"/>
      <w:pPr>
        <w:tabs>
          <w:tab w:val="num" w:pos="709"/>
        </w:tabs>
        <w:ind w:left="1763" w:hanging="1043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"/>
      <w:lvlJc w:val="left"/>
      <w:pPr>
        <w:tabs>
          <w:tab w:val="num" w:pos="0"/>
        </w:tabs>
        <w:ind w:left="227" w:hanging="227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  <w:rPr>
        <w:rFonts w:hint="default"/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2387522">
    <w:abstractNumId w:val="0"/>
  </w:num>
  <w:num w:numId="2" w16cid:durableId="1203447173">
    <w:abstractNumId w:val="1"/>
  </w:num>
  <w:num w:numId="3" w16cid:durableId="178278882">
    <w:abstractNumId w:val="2"/>
  </w:num>
  <w:num w:numId="4" w16cid:durableId="495455927">
    <w:abstractNumId w:val="3"/>
  </w:num>
  <w:num w:numId="5" w16cid:durableId="582767117">
    <w:abstractNumId w:val="4"/>
  </w:num>
  <w:num w:numId="6" w16cid:durableId="303852415">
    <w:abstractNumId w:val="5"/>
  </w:num>
  <w:num w:numId="7" w16cid:durableId="1041634172">
    <w:abstractNumId w:val="6"/>
  </w:num>
  <w:num w:numId="8" w16cid:durableId="1093279276">
    <w:abstractNumId w:val="7"/>
  </w:num>
  <w:num w:numId="9" w16cid:durableId="603880748">
    <w:abstractNumId w:val="8"/>
  </w:num>
  <w:num w:numId="10" w16cid:durableId="1669214829">
    <w:abstractNumId w:val="9"/>
  </w:num>
  <w:num w:numId="11" w16cid:durableId="955213897">
    <w:abstractNumId w:val="10"/>
  </w:num>
  <w:num w:numId="12" w16cid:durableId="192884581">
    <w:abstractNumId w:val="11"/>
  </w:num>
  <w:num w:numId="13" w16cid:durableId="1881435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1" w:cryptProviderType="rsaAES" w:cryptAlgorithmClass="hash" w:cryptAlgorithmType="typeAny" w:cryptAlgorithmSid="14" w:cryptSpinCount="100000" w:hash="F36uIFlhEyWSlndpotBPWe518Z6hlot6QJl7MVot/p8vWKD1oGwCJPJ8Gcaijm/O+H6n0Y9josrsQ/r4J4RrCQ==" w:salt="uFPTQp8uNekF65susjF1v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AC"/>
    <w:rsid w:val="000B63E9"/>
    <w:rsid w:val="00137B9C"/>
    <w:rsid w:val="00201F52"/>
    <w:rsid w:val="002603AC"/>
    <w:rsid w:val="00294A39"/>
    <w:rsid w:val="003C62CC"/>
    <w:rsid w:val="004B15B4"/>
    <w:rsid w:val="0054050F"/>
    <w:rsid w:val="00566071"/>
    <w:rsid w:val="00690929"/>
    <w:rsid w:val="006A2091"/>
    <w:rsid w:val="006A6669"/>
    <w:rsid w:val="006E66E2"/>
    <w:rsid w:val="00764CCE"/>
    <w:rsid w:val="007E2266"/>
    <w:rsid w:val="00803B76"/>
    <w:rsid w:val="00851C11"/>
    <w:rsid w:val="008D5CDE"/>
    <w:rsid w:val="008E43F1"/>
    <w:rsid w:val="00B55C12"/>
    <w:rsid w:val="00D748E9"/>
    <w:rsid w:val="00D826E7"/>
    <w:rsid w:val="00DC70B6"/>
    <w:rsid w:val="00E21E4B"/>
    <w:rsid w:val="00E47B5B"/>
    <w:rsid w:val="00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A74E8"/>
  <w15:chartTrackingRefBased/>
  <w15:docId w15:val="{3E573FC4-E058-40C5-A8E3-DC8B7304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pl-PL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Symbol" w:hAnsi="Symbol" w:cs="Symbol"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Cs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22"/>
      <w:szCs w:val="22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10z0">
    <w:name w:val="WW8Num10z0"/>
    <w:rPr>
      <w:rFonts w:ascii="Wingdings" w:hAnsi="Wingdings" w:cs="Wingdings" w:hint="default"/>
      <w:sz w:val="20"/>
      <w:szCs w:val="20"/>
    </w:rPr>
  </w:style>
  <w:style w:type="character" w:customStyle="1" w:styleId="WW8Num11z0">
    <w:name w:val="WW8Num11z0"/>
    <w:rPr>
      <w:rFonts w:hint="default"/>
      <w:b/>
      <w:bCs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  <w:szCs w:val="18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3z1">
    <w:name w:val="WW8Num3z1"/>
    <w:rPr>
      <w:rFonts w:ascii="Symbol" w:hAnsi="Symbol" w:cs="Symbol"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  <w:bCs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styleId="Numerstrony">
    <w:name w:val="page number"/>
    <w:basedOn w:val="WW-Domylnaczcionkaakapitu"/>
    <w:semiHidden/>
  </w:style>
  <w:style w:type="character" w:customStyle="1" w:styleId="ZnakZnak">
    <w:name w:val="Znak Znak"/>
    <w:rPr>
      <w:rFonts w:ascii="Tahoma" w:eastAsia="Arial Unicode MS" w:hAnsi="Tahoma" w:cs="Tahoma"/>
      <w:kern w:val="2"/>
      <w:sz w:val="16"/>
      <w:szCs w:val="16"/>
    </w:rPr>
  </w:style>
  <w:style w:type="character" w:styleId="Hipercze">
    <w:name w:val="Hyperlink"/>
    <w:semiHidden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ny"/>
    <w:pPr>
      <w:suppressLineNumbers/>
    </w:pPr>
    <w:rPr>
      <w:rFonts w:eastAsia="Andale Sans UI" w:cs="Tahoma"/>
      <w:lang w:val="de-DE" w:eastAsia="ja-JP" w:bidi="fa-IR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NormalnyWeb1">
    <w:name w:val="Normalny (Web)1"/>
    <w:basedOn w:val="Normalny"/>
    <w:pPr>
      <w:widowControl/>
      <w:suppressAutoHyphens w:val="0"/>
      <w:spacing w:before="100" w:after="142" w:line="276" w:lineRule="auto"/>
    </w:pPr>
    <w:rPr>
      <w:rFonts w:ascii="Arial Unicode MS" w:eastAsia="Times New Roman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47" Type="http://schemas.openxmlformats.org/officeDocument/2006/relationships/image" Target="media/image12.wmf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control" Target="activeX/activeX62.xml"/><Relationship Id="rId89" Type="http://schemas.openxmlformats.org/officeDocument/2006/relationships/control" Target="activeX/activeX67.xml"/><Relationship Id="rId16" Type="http://schemas.openxmlformats.org/officeDocument/2006/relationships/control" Target="activeX/activeX5.xml"/><Relationship Id="rId11" Type="http://schemas.openxmlformats.org/officeDocument/2006/relationships/control" Target="activeX/activeX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68.xml"/><Relationship Id="rId95" Type="http://schemas.openxmlformats.org/officeDocument/2006/relationships/control" Target="activeX/activeX73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image" Target="media/image10.wmf"/><Relationship Id="rId48" Type="http://schemas.openxmlformats.org/officeDocument/2006/relationships/control" Target="activeX/activeX29.xml"/><Relationship Id="rId64" Type="http://schemas.openxmlformats.org/officeDocument/2006/relationships/control" Target="activeX/activeX44.xml"/><Relationship Id="rId69" Type="http://schemas.openxmlformats.org/officeDocument/2006/relationships/image" Target="media/image14.wmf"/><Relationship Id="rId80" Type="http://schemas.openxmlformats.org/officeDocument/2006/relationships/control" Target="activeX/activeX58.xml"/><Relationship Id="rId85" Type="http://schemas.openxmlformats.org/officeDocument/2006/relationships/control" Target="activeX/activeX63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control" Target="activeX/activeX47.xml"/><Relationship Id="rId20" Type="http://schemas.openxmlformats.org/officeDocument/2006/relationships/image" Target="media/image6.wmf"/><Relationship Id="rId41" Type="http://schemas.openxmlformats.org/officeDocument/2006/relationships/image" Target="media/image9.wmf"/><Relationship Id="rId54" Type="http://schemas.openxmlformats.org/officeDocument/2006/relationships/control" Target="activeX/activeX35.xml"/><Relationship Id="rId62" Type="http://schemas.openxmlformats.org/officeDocument/2006/relationships/control" Target="activeX/activeX42.xml"/><Relationship Id="rId70" Type="http://schemas.openxmlformats.org/officeDocument/2006/relationships/control" Target="activeX/activeX49.xml"/><Relationship Id="rId75" Type="http://schemas.openxmlformats.org/officeDocument/2006/relationships/control" Target="activeX/activeX53.xml"/><Relationship Id="rId83" Type="http://schemas.openxmlformats.org/officeDocument/2006/relationships/control" Target="activeX/activeX61.xml"/><Relationship Id="rId88" Type="http://schemas.openxmlformats.org/officeDocument/2006/relationships/control" Target="activeX/activeX66.xml"/><Relationship Id="rId91" Type="http://schemas.openxmlformats.org/officeDocument/2006/relationships/control" Target="activeX/activeX69.xml"/><Relationship Id="rId96" Type="http://schemas.openxmlformats.org/officeDocument/2006/relationships/control" Target="activeX/activeX7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image" Target="media/image2.wmf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5.xml"/><Relationship Id="rId73" Type="http://schemas.openxmlformats.org/officeDocument/2006/relationships/control" Target="activeX/activeX51.xml"/><Relationship Id="rId78" Type="http://schemas.openxmlformats.org/officeDocument/2006/relationships/control" Target="activeX/activeX56.xml"/><Relationship Id="rId81" Type="http://schemas.openxmlformats.org/officeDocument/2006/relationships/control" Target="activeX/activeX59.xml"/><Relationship Id="rId86" Type="http://schemas.openxmlformats.org/officeDocument/2006/relationships/control" Target="activeX/activeX64.xml"/><Relationship Id="rId94" Type="http://schemas.openxmlformats.org/officeDocument/2006/relationships/control" Target="activeX/activeX72.xm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24.xml"/><Relationship Id="rId34" Type="http://schemas.openxmlformats.org/officeDocument/2006/relationships/image" Target="media/image8.wmf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4.xml"/><Relationship Id="rId97" Type="http://schemas.openxmlformats.org/officeDocument/2006/relationships/control" Target="activeX/activeX75.xml"/><Relationship Id="rId7" Type="http://schemas.openxmlformats.org/officeDocument/2006/relationships/endnotes" Target="endnotes.xml"/><Relationship Id="rId71" Type="http://schemas.openxmlformats.org/officeDocument/2006/relationships/image" Target="media/image15.wmf"/><Relationship Id="rId92" Type="http://schemas.openxmlformats.org/officeDocument/2006/relationships/control" Target="activeX/activeX70.xml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5.xml"/><Relationship Id="rId45" Type="http://schemas.openxmlformats.org/officeDocument/2006/relationships/image" Target="media/image11.wmf"/><Relationship Id="rId66" Type="http://schemas.openxmlformats.org/officeDocument/2006/relationships/control" Target="activeX/activeX46.xml"/><Relationship Id="rId87" Type="http://schemas.openxmlformats.org/officeDocument/2006/relationships/control" Target="activeX/activeX65.xml"/><Relationship Id="rId61" Type="http://schemas.openxmlformats.org/officeDocument/2006/relationships/image" Target="media/image13.wmf"/><Relationship Id="rId82" Type="http://schemas.openxmlformats.org/officeDocument/2006/relationships/control" Target="activeX/activeX60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56" Type="http://schemas.openxmlformats.org/officeDocument/2006/relationships/control" Target="activeX/activeX37.xml"/><Relationship Id="rId77" Type="http://schemas.openxmlformats.org/officeDocument/2006/relationships/control" Target="activeX/activeX55.xml"/><Relationship Id="rId100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32.xml"/><Relationship Id="rId72" Type="http://schemas.openxmlformats.org/officeDocument/2006/relationships/control" Target="activeX/activeX50.xml"/><Relationship Id="rId93" Type="http://schemas.openxmlformats.org/officeDocument/2006/relationships/control" Target="activeX/activeX71.xml"/><Relationship Id="rId98" Type="http://schemas.openxmlformats.org/officeDocument/2006/relationships/hyperlink" Target="mailto:ochronadaneych@mops.lodz.pl" TargetMode="Externa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F7CA-B4D8-4E41-8799-22549227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2489</Words>
  <Characters>14938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Links>
    <vt:vector size="6" baseType="variant">
      <vt:variant>
        <vt:i4>1704056</vt:i4>
      </vt:variant>
      <vt:variant>
        <vt:i4>324</vt:i4>
      </vt:variant>
      <vt:variant>
        <vt:i4>0</vt:i4>
      </vt:variant>
      <vt:variant>
        <vt:i4>5</vt:i4>
      </vt:variant>
      <vt:variant>
        <vt:lpwstr>mailto:ochronadaneych@mops.lodz.pl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Szypłakowski</dc:creator>
  <cp:keywords/>
  <cp:lastModifiedBy>Artur Szypłakowski</cp:lastModifiedBy>
  <cp:revision>5</cp:revision>
  <cp:lastPrinted>2024-09-13T07:44:00Z</cp:lastPrinted>
  <dcterms:created xsi:type="dcterms:W3CDTF">2026-01-21T12:17:00Z</dcterms:created>
  <dcterms:modified xsi:type="dcterms:W3CDTF">2026-01-22T12:01:00Z</dcterms:modified>
</cp:coreProperties>
</file>