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F0AEF8F" w14:textId="77777777" w:rsidR="00E91283" w:rsidRDefault="00E91283">
      <w:pPr>
        <w:pStyle w:val="Lista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Miejski Ośrodek Pomocy Społecznej</w:t>
      </w:r>
    </w:p>
    <w:p w14:paraId="619540DA" w14:textId="77777777" w:rsidR="00E91283" w:rsidRDefault="00E91283">
      <w:pPr>
        <w:rPr>
          <w:rFonts w:ascii="Calibri" w:hAnsi="Calibri" w:cs="Calibri"/>
        </w:rPr>
      </w:pPr>
      <w:r w:rsidRPr="003F4DB4">
        <w:rPr>
          <w:rFonts w:ascii="Calibri" w:hAnsi="Calibri" w:cs="Calibri"/>
          <w:b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Wydział Pieczy </w:t>
      </w:r>
      <w:r w:rsidR="00860321" w:rsidRPr="003F4DB4">
        <w:rPr>
          <w:rFonts w:ascii="Calibri" w:hAnsi="Calibri" w:cs="Calibri"/>
          <w:b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Zastępczej</w:t>
      </w:r>
    </w:p>
    <w:p w14:paraId="35E5C76F" w14:textId="77777777" w:rsidR="00E91283" w:rsidRDefault="00E91283">
      <w:pPr>
        <w:rPr>
          <w:rFonts w:ascii="Calibri" w:hAnsi="Calibri" w:cs="Calibri"/>
        </w:rPr>
      </w:pPr>
      <w:r>
        <w:rPr>
          <w:rFonts w:ascii="Calibri" w:hAnsi="Calibri" w:cs="Calibri"/>
        </w:rPr>
        <w:t>ul. Piotrkowska 149</w:t>
      </w:r>
    </w:p>
    <w:p w14:paraId="4B20B7CD" w14:textId="77777777" w:rsidR="00E91283" w:rsidRDefault="00E91283">
      <w:pPr>
        <w:rPr>
          <w:rFonts w:ascii="Calibri" w:hAnsi="Calibri" w:cs="Calibri"/>
        </w:rPr>
      </w:pPr>
      <w:r>
        <w:rPr>
          <w:rFonts w:ascii="Calibri" w:hAnsi="Calibri" w:cs="Calibri"/>
        </w:rPr>
        <w:t>90-440 Łódź</w:t>
      </w:r>
    </w:p>
    <w:p w14:paraId="41382271" w14:textId="77777777" w:rsidR="00E91283" w:rsidRDefault="00E91283">
      <w:pPr>
        <w:rPr>
          <w:rFonts w:ascii="Calibri" w:hAnsi="Calibri" w:cs="Calibri"/>
        </w:rPr>
      </w:pPr>
    </w:p>
    <w:p w14:paraId="218E2344" w14:textId="77777777" w:rsidR="00E91283" w:rsidRDefault="00E91283">
      <w:pPr>
        <w:jc w:val="both"/>
        <w:rPr>
          <w:rFonts w:ascii="Calibri" w:hAnsi="Calibri" w:cs="Calibri"/>
        </w:rPr>
      </w:pPr>
    </w:p>
    <w:p w14:paraId="64EBB5DA" w14:textId="77777777" w:rsidR="00E91283" w:rsidRPr="00517A60" w:rsidRDefault="00E91283">
      <w:pPr>
        <w:jc w:val="center"/>
        <w:rPr>
          <w:rFonts w:ascii="Calibri" w:hAnsi="Calibri" w:cs="Calibri"/>
        </w:rPr>
      </w:pPr>
      <w:r w:rsidRPr="00517A60">
        <w:rPr>
          <w:rFonts w:ascii="Calibri" w:hAnsi="Calibri" w:cs="Calibri"/>
          <w:b/>
          <w:bCs/>
        </w:rPr>
        <w:t>WNIOSEK O PRZYZNANIE ŚWIADCZENIA NA POKRYCIE KOSZTÓW UTRZYMANIA DZIECKA</w:t>
      </w:r>
    </w:p>
    <w:p w14:paraId="4212515F" w14:textId="77777777" w:rsidR="00517A60" w:rsidRDefault="00E91283">
      <w:pPr>
        <w:jc w:val="center"/>
        <w:rPr>
          <w:rFonts w:ascii="Calibri" w:hAnsi="Calibri" w:cs="Calibri"/>
          <w:b/>
          <w:bCs/>
        </w:rPr>
      </w:pPr>
      <w:r w:rsidRPr="00517A60">
        <w:rPr>
          <w:rFonts w:ascii="Calibri" w:hAnsi="Calibri" w:cs="Calibri"/>
          <w:b/>
          <w:bCs/>
        </w:rPr>
        <w:t xml:space="preserve">UMIESZCZONEGO W </w:t>
      </w:r>
    </w:p>
    <w:p w14:paraId="41AC5758" w14:textId="3D9E0042" w:rsidR="00E91283" w:rsidRPr="00517A60" w:rsidRDefault="00517A60">
      <w:pPr>
        <w:jc w:val="center"/>
        <w:rPr>
          <w:rFonts w:ascii="Calibri" w:hAnsi="Calibri" w:cs="Calibri"/>
        </w:rPr>
      </w:pPr>
      <w:sdt>
        <w:sdtPr>
          <w:rPr>
            <w:rFonts w:ascii="Calibri" w:hAnsi="Calibri" w:cs="Calibri"/>
            <w:b/>
            <w:bCs/>
          </w:rPr>
          <w:alias w:val="Rodzina zastępcza"/>
          <w:tag w:val="Rodzina zastępcza"/>
          <w:id w:val="-41061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b/>
              <w:bCs/>
            </w:rPr>
            <w:t>☐</w:t>
          </w:r>
        </w:sdtContent>
      </w:sdt>
      <w:r>
        <w:rPr>
          <w:rFonts w:ascii="Calibri" w:hAnsi="Calibri" w:cs="Calibri"/>
          <w:b/>
          <w:bCs/>
        </w:rPr>
        <w:t xml:space="preserve"> </w:t>
      </w:r>
      <w:r w:rsidR="00E91283" w:rsidRPr="00517A60">
        <w:rPr>
          <w:rFonts w:ascii="Calibri" w:hAnsi="Calibri" w:cs="Calibri"/>
          <w:b/>
          <w:bCs/>
        </w:rPr>
        <w:t>RODZINIE ZASTĘPCZEJ</w:t>
      </w:r>
      <w:r>
        <w:rPr>
          <w:rFonts w:ascii="Calibri" w:hAnsi="Calibri" w:cs="Calibri"/>
          <w:b/>
          <w:bCs/>
        </w:rPr>
        <w:t xml:space="preserve"> </w:t>
      </w:r>
      <w:r w:rsidR="00E91283" w:rsidRPr="00517A60">
        <w:rPr>
          <w:rFonts w:ascii="Calibri" w:hAnsi="Calibri" w:cs="Calibri"/>
          <w:b/>
          <w:bCs/>
        </w:rPr>
        <w:t>/</w:t>
      </w:r>
      <w:r>
        <w:rPr>
          <w:rFonts w:ascii="Calibri" w:hAnsi="Calibri" w:cs="Calibri"/>
          <w:b/>
          <w:bCs/>
        </w:rPr>
        <w:t xml:space="preserve"> </w:t>
      </w:r>
      <w:sdt>
        <w:sdtPr>
          <w:rPr>
            <w:rFonts w:ascii="Calibri" w:hAnsi="Calibri" w:cs="Calibri"/>
            <w:b/>
            <w:bCs/>
          </w:rPr>
          <w:alias w:val="Rodzinny Dom Dziecka"/>
          <w:tag w:val="Rodzinny Dom Dziecka"/>
          <w:id w:val="-19270288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b/>
              <w:bCs/>
            </w:rPr>
            <w:t>☐</w:t>
          </w:r>
        </w:sdtContent>
      </w:sdt>
      <w:r>
        <w:rPr>
          <w:rFonts w:ascii="Calibri" w:hAnsi="Calibri" w:cs="Calibri"/>
          <w:b/>
          <w:bCs/>
        </w:rPr>
        <w:t xml:space="preserve"> </w:t>
      </w:r>
      <w:r w:rsidR="00E91283" w:rsidRPr="00517A60">
        <w:rPr>
          <w:rFonts w:ascii="Calibri" w:hAnsi="Calibri" w:cs="Calibri"/>
          <w:b/>
          <w:bCs/>
        </w:rPr>
        <w:t>RODZINNYM DOMU DZIECKA</w:t>
      </w:r>
      <w:r w:rsidR="00E91283" w:rsidRPr="00517A60">
        <w:rPr>
          <w:rFonts w:ascii="Calibri" w:hAnsi="Calibri" w:cs="Calibri"/>
          <w:b/>
          <w:bCs/>
          <w:vertAlign w:val="superscript"/>
        </w:rPr>
        <w:t>*</w:t>
      </w:r>
    </w:p>
    <w:p w14:paraId="0B9F9B12" w14:textId="77777777" w:rsidR="00E91283" w:rsidRPr="003F4DB4" w:rsidRDefault="00E91283">
      <w:pPr>
        <w:jc w:val="both"/>
        <w:rPr>
          <w:rFonts w:ascii="Calibri" w:hAnsi="Calibri" w:cs="Calibri"/>
          <w:b/>
          <w:bCs/>
          <w:sz w:val="22"/>
          <w:szCs w:val="22"/>
          <w:vertAlign w:val="superscri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50CBBB0" w14:textId="77777777" w:rsidR="00E91283" w:rsidRDefault="00E91283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sz w:val="22"/>
          <w:szCs w:val="22"/>
        </w:rPr>
        <w:t>CZĘŚĆ I  (</w:t>
      </w:r>
      <w:r>
        <w:rPr>
          <w:rFonts w:ascii="Calibri" w:hAnsi="Calibri" w:cs="Calibri"/>
          <w:b/>
          <w:bCs/>
          <w:sz w:val="22"/>
          <w:szCs w:val="22"/>
          <w:u w:val="single"/>
        </w:rPr>
        <w:t>wypełnia wnioskodawca</w:t>
      </w:r>
      <w:r>
        <w:rPr>
          <w:rFonts w:ascii="Calibri" w:hAnsi="Calibri" w:cs="Calibri"/>
          <w:b/>
          <w:bCs/>
          <w:sz w:val="22"/>
          <w:szCs w:val="22"/>
        </w:rPr>
        <w:t>)</w:t>
      </w:r>
    </w:p>
    <w:p w14:paraId="5489009D" w14:textId="77777777" w:rsidR="00E91283" w:rsidRDefault="00E91283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6E97149" w14:textId="77777777" w:rsidR="00E91283" w:rsidRDefault="00E91283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Dane rodziny zastępczej/prowadzącego rodzinny dom dziecka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1606"/>
        <w:gridCol w:w="3227"/>
      </w:tblGrid>
      <w:tr w:rsidR="00E91283" w14:paraId="026EC363" w14:textId="77777777">
        <w:tc>
          <w:tcPr>
            <w:tcW w:w="9651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ABC6B9" w14:textId="77777777" w:rsidR="00E91283" w:rsidRDefault="00E91283">
            <w:pPr>
              <w:pStyle w:val="Zawartotabeli"/>
              <w:snapToGri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Imię i nazwisko</w:t>
            </w:r>
          </w:p>
          <w:p w14:paraId="1753BC62" w14:textId="7B45AE2D" w:rsidR="00E91283" w:rsidRDefault="00EB772A">
            <w:pPr>
              <w:pStyle w:val="Zawartotabeli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object w:dxaOrig="1440" w:dyaOrig="1440" w14:anchorId="6F3E23C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363" type="#_x0000_t75" style="width:474.8pt;height:18.35pt" o:ole="">
                  <v:imagedata r:id="rId8" o:title=""/>
                </v:shape>
                <w:control r:id="rId9" w:name="Imie_Naz_Form" w:shapeid="_x0000_i1363"/>
              </w:object>
            </w:r>
          </w:p>
        </w:tc>
      </w:tr>
      <w:tr w:rsidR="00E91283" w14:paraId="4AF6F47D" w14:textId="77777777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14:paraId="26287677" w14:textId="79556967" w:rsidR="00F36FC1" w:rsidRDefault="00E91283" w:rsidP="003A2436">
            <w:pPr>
              <w:pStyle w:val="Zawartotabeli"/>
              <w:snapToGri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vertAlign w:val="superscript"/>
              </w:rPr>
            </w:pPr>
            <w:r w:rsidRPr="00EB772A">
              <w:rPr>
                <w:rFonts w:ascii="Calibri" w:hAnsi="Calibri" w:cs="Calibri"/>
                <w:sz w:val="22"/>
                <w:szCs w:val="22"/>
              </w:rPr>
              <w:t>PESEL</w:t>
            </w:r>
            <w:r w:rsidRPr="00EB772A">
              <w:rPr>
                <w:rFonts w:ascii="Calibri" w:hAnsi="Calibri" w:cs="Calibri"/>
                <w:sz w:val="22"/>
                <w:szCs w:val="22"/>
                <w:vertAlign w:val="superscript"/>
              </w:rPr>
              <w:t>**</w:t>
            </w:r>
          </w:p>
          <w:p w14:paraId="16634505" w14:textId="298061C5" w:rsidR="00E91283" w:rsidRDefault="003A2436">
            <w:pPr>
              <w:pStyle w:val="Zawartotabeli"/>
              <w:jc w:val="both"/>
              <w:rPr>
                <w:rFonts w:ascii="Calibri" w:hAnsi="Calibri" w:cs="Calibri"/>
                <w:sz w:val="22"/>
                <w:szCs w:val="22"/>
                <w:vertAlign w:val="superscript"/>
              </w:rPr>
            </w:pPr>
            <w:r>
              <w:rPr>
                <w:rFonts w:ascii="Calibri" w:hAnsi="Calibri" w:cs="Calibri"/>
                <w:sz w:val="22"/>
                <w:szCs w:val="22"/>
                <w:vertAlign w:val="superscript"/>
              </w:rPr>
              <w:object w:dxaOrig="1440" w:dyaOrig="1440" w14:anchorId="0DFB49F5">
                <v:shape id="_x0000_i1171" type="#_x0000_t75" style="width:229.6pt;height:21.75pt" o:ole="">
                  <v:imagedata r:id="rId10" o:title=""/>
                </v:shape>
                <w:control r:id="rId11" w:name="TextBox50" w:shapeid="_x0000_i1171"/>
              </w:object>
            </w:r>
          </w:p>
        </w:tc>
        <w:tc>
          <w:tcPr>
            <w:tcW w:w="483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0DF967" w14:textId="77777777" w:rsidR="00E91283" w:rsidRDefault="00E91283">
            <w:pPr>
              <w:pStyle w:val="Zawartotabeli"/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Nr dowodu osobistego lub innego dokumentu</w:t>
            </w:r>
          </w:p>
          <w:p w14:paraId="795B9F30" w14:textId="709713F6" w:rsidR="00EB772A" w:rsidRDefault="00EB772A">
            <w:pPr>
              <w:pStyle w:val="Zawartotabeli"/>
              <w:snapToGri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object w:dxaOrig="1440" w:dyaOrig="1440" w14:anchorId="3A4F95B4">
                <v:shape id="_x0000_i1173" type="#_x0000_t75" alt="Wprowadź numer dowodu" style="width:230.95pt;height:18.35pt" o:ole="">
                  <v:imagedata r:id="rId12" o:title=""/>
                </v:shape>
                <w:control r:id="rId13" w:name="Dowod_Form" w:shapeid="_x0000_i1173"/>
              </w:object>
            </w:r>
          </w:p>
        </w:tc>
      </w:tr>
      <w:tr w:rsidR="00E91283" w14:paraId="00F1328B" w14:textId="77777777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14:paraId="6229C1BA" w14:textId="1EFB3B5F" w:rsidR="00E91283" w:rsidRPr="001052A7" w:rsidRDefault="00E91283" w:rsidP="001052A7">
            <w:pPr>
              <w:pStyle w:val="Zawartotabeli"/>
              <w:snapToGri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Obywatelstwo</w:t>
            </w:r>
          </w:p>
          <w:p w14:paraId="76F9EC49" w14:textId="1363B7C0" w:rsidR="00E91283" w:rsidRDefault="001052A7">
            <w:pPr>
              <w:pStyle w:val="Zawartotabeli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object w:dxaOrig="1440" w:dyaOrig="1440" w14:anchorId="1ED8AC83">
                <v:shape id="_x0000_i1175" type="#_x0000_t75" style="width:230.95pt;height:18.35pt" o:ole="">
                  <v:imagedata r:id="rId12" o:title=""/>
                </v:shape>
                <w:control r:id="rId14" w:name="TextBox1" w:shapeid="_x0000_i1175"/>
              </w:object>
            </w:r>
          </w:p>
        </w:tc>
        <w:tc>
          <w:tcPr>
            <w:tcW w:w="483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8D13D9" w14:textId="77777777" w:rsidR="00E91283" w:rsidRDefault="00E91283">
            <w:pPr>
              <w:pStyle w:val="Zawartotabeli"/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Data urodzenia</w:t>
            </w:r>
          </w:p>
          <w:p w14:paraId="6CEAA60D" w14:textId="2B355EFC" w:rsidR="005557EA" w:rsidRDefault="005557EA">
            <w:pPr>
              <w:pStyle w:val="Zawartotabeli"/>
              <w:snapToGri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object w:dxaOrig="1440" w:dyaOrig="1440" w14:anchorId="6D4CAD3E">
                <v:shape id="_x0000_i1177" type="#_x0000_t75" alt="Wprowadź datę urodzenia" style="width:228.9pt;height:18.35pt" o:ole="">
                  <v:imagedata r:id="rId15" o:title=""/>
                </v:shape>
                <w:control r:id="rId16" w:name="TextBox3" w:shapeid="_x0000_i1177"/>
              </w:object>
            </w:r>
          </w:p>
        </w:tc>
      </w:tr>
      <w:tr w:rsidR="00E91283" w14:paraId="71B76A38" w14:textId="77777777">
        <w:tc>
          <w:tcPr>
            <w:tcW w:w="6424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02CAEAD" w14:textId="77777777" w:rsidR="00E91283" w:rsidRDefault="00E91283">
            <w:pPr>
              <w:pStyle w:val="Zawartotabeli"/>
              <w:snapToGri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Miejsce zamieszkania:</w:t>
            </w:r>
          </w:p>
          <w:p w14:paraId="0D35F4D3" w14:textId="77777777" w:rsidR="00E91283" w:rsidRDefault="00E91283">
            <w:pPr>
              <w:pStyle w:val="Zawartotabeli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9FDF6A6" w14:textId="44EFDAE3" w:rsidR="00E91283" w:rsidRDefault="00E91283">
            <w:pPr>
              <w:pStyle w:val="Zawartotabeli"/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Miejscowość</w:t>
            </w:r>
            <w:r w:rsidR="005557EA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557EA">
              <w:rPr>
                <w:rFonts w:ascii="Calibri" w:hAnsi="Calibri" w:cs="Calibri"/>
                <w:sz w:val="22"/>
                <w:szCs w:val="22"/>
              </w:rPr>
              <w:object w:dxaOrig="1440" w:dyaOrig="1440" w14:anchorId="7617D1A0">
                <v:shape id="_x0000_i1179" type="#_x0000_t75" alt="Wprowadź miejscowość" style="width:230.95pt;height:18.35pt" o:ole="">
                  <v:imagedata r:id="rId12" o:title=""/>
                </v:shape>
                <w:control r:id="rId17" w:name="Miejscowosc_Form" w:shapeid="_x0000_i1179"/>
              </w:object>
            </w:r>
          </w:p>
          <w:p w14:paraId="4EEC40C1" w14:textId="5AE7456D" w:rsidR="00E91283" w:rsidRDefault="00E91283">
            <w:pPr>
              <w:pStyle w:val="Zawartotabeli"/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Ulica </w:t>
            </w:r>
            <w:r w:rsidR="005557EA">
              <w:rPr>
                <w:rFonts w:ascii="Calibri" w:hAnsi="Calibri" w:cs="Calibri"/>
                <w:sz w:val="22"/>
                <w:szCs w:val="22"/>
              </w:rPr>
              <w:t xml:space="preserve">                </w:t>
            </w:r>
            <w:r w:rsidR="005557EA">
              <w:rPr>
                <w:rFonts w:ascii="Calibri" w:hAnsi="Calibri" w:cs="Calibri"/>
                <w:sz w:val="22"/>
                <w:szCs w:val="22"/>
              </w:rPr>
              <w:object w:dxaOrig="1440" w:dyaOrig="1440" w14:anchorId="71512085">
                <v:shape id="_x0000_i1181" type="#_x0000_t75" alt="Wprowadź ulicę i numer ulicy" style="width:233pt;height:18.35pt" o:ole="">
                  <v:imagedata r:id="rId18" o:title=""/>
                </v:shape>
                <w:control r:id="rId19" w:name="Ulica_Form" w:shapeid="_x0000_i1181"/>
              </w:object>
            </w:r>
          </w:p>
          <w:p w14:paraId="587D0F04" w14:textId="1F8FA0DA" w:rsidR="00E91283" w:rsidRDefault="00E91283">
            <w:pPr>
              <w:pStyle w:val="Zawartotabeli"/>
              <w:spacing w:line="48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Kod pocztowy </w:t>
            </w:r>
            <w:r w:rsidR="005557EA">
              <w:rPr>
                <w:rFonts w:ascii="Calibri" w:hAnsi="Calibri" w:cs="Calibri"/>
                <w:sz w:val="22"/>
                <w:szCs w:val="22"/>
              </w:rPr>
              <w:object w:dxaOrig="1440" w:dyaOrig="1440" w14:anchorId="103A3848">
                <v:shape id="_x0000_i1183" type="#_x0000_t75" alt="Wprowadź kod pocztowy" style="width:97.8pt;height:18.35pt" o:ole="">
                  <v:imagedata r:id="rId20" o:title=""/>
                </v:shape>
                <w:control r:id="rId21" w:name="Kod_pocztowy_Form" w:shapeid="_x0000_i1183"/>
              </w:object>
            </w:r>
          </w:p>
        </w:tc>
        <w:tc>
          <w:tcPr>
            <w:tcW w:w="3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849966" w14:textId="77777777" w:rsidR="00E91283" w:rsidRDefault="00E91283">
            <w:pPr>
              <w:pStyle w:val="Zawartotabeli"/>
              <w:snapToGrid w:val="0"/>
              <w:jc w:val="both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t>Telefon/adres e-mail</w:t>
            </w:r>
          </w:p>
          <w:p w14:paraId="50B603AA" w14:textId="470E73F7" w:rsidR="005557EA" w:rsidRDefault="005557EA">
            <w:pPr>
              <w:pStyle w:val="Zawartotabeli"/>
              <w:snapToGri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object w:dxaOrig="1440" w:dyaOrig="1440" w14:anchorId="5EC94890">
                <v:shape id="_x0000_i1185" type="#_x0000_t75" alt="Wprowadź telefon i / lub adres e-mail" style="width:150.1pt;height:18.35pt" o:ole="">
                  <v:imagedata r:id="rId22" o:title=""/>
                </v:shape>
                <w:control r:id="rId23" w:name="TextBox2" w:shapeid="_x0000_i1185"/>
              </w:object>
            </w:r>
          </w:p>
        </w:tc>
      </w:tr>
    </w:tbl>
    <w:p w14:paraId="51AA2772" w14:textId="77777777" w:rsidR="00E91283" w:rsidRDefault="00E91283">
      <w:pPr>
        <w:jc w:val="both"/>
        <w:rPr>
          <w:rFonts w:ascii="Calibri" w:hAnsi="Calibri" w:cs="Calibri"/>
          <w:sz w:val="22"/>
          <w:szCs w:val="22"/>
          <w:lang w:val="de-DE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1606"/>
        <w:gridCol w:w="3227"/>
      </w:tblGrid>
      <w:tr w:rsidR="00E91283" w14:paraId="3A0ED7C9" w14:textId="77777777">
        <w:tc>
          <w:tcPr>
            <w:tcW w:w="9651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B819A8" w14:textId="77777777" w:rsidR="00E91283" w:rsidRDefault="00E91283">
            <w:pPr>
              <w:pStyle w:val="Zawartotabeli"/>
              <w:snapToGri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Imię i nazwisko</w:t>
            </w:r>
          </w:p>
          <w:p w14:paraId="3CBD0252" w14:textId="7422814E" w:rsidR="00E91283" w:rsidRDefault="005557EA">
            <w:pPr>
              <w:pStyle w:val="Zawartotabeli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object w:dxaOrig="1440" w:dyaOrig="1440" w14:anchorId="1B893EDC">
                <v:shape id="_x0000_i1187" type="#_x0000_t75" style="width:474.8pt;height:18.35pt" o:ole="">
                  <v:imagedata r:id="rId8" o:title=""/>
                </v:shape>
                <w:control r:id="rId24" w:name="Imie_Naz_Form1" w:shapeid="_x0000_i1187"/>
              </w:object>
            </w:r>
          </w:p>
        </w:tc>
      </w:tr>
      <w:tr w:rsidR="00E91283" w14:paraId="7D26FC5A" w14:textId="77777777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14:paraId="55C09CC8" w14:textId="0AAD89DF" w:rsidR="00F36FC1" w:rsidRDefault="00E91283" w:rsidP="009F3876">
            <w:pPr>
              <w:pStyle w:val="Zawartotabeli"/>
              <w:snapToGrid w:val="0"/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vertAlign w:val="superscript"/>
              </w:rPr>
            </w:pPr>
            <w:r w:rsidRPr="00F36FC1">
              <w:rPr>
                <w:rFonts w:ascii="Calibri" w:hAnsi="Calibri" w:cs="Calibri"/>
                <w:sz w:val="20"/>
                <w:szCs w:val="20"/>
              </w:rPr>
              <w:t>PESEL</w:t>
            </w:r>
            <w:r w:rsidRPr="00F36FC1">
              <w:rPr>
                <w:rFonts w:ascii="Calibri" w:hAnsi="Calibri" w:cs="Calibri"/>
                <w:sz w:val="20"/>
                <w:szCs w:val="20"/>
                <w:vertAlign w:val="superscript"/>
              </w:rPr>
              <w:t>**</w:t>
            </w:r>
          </w:p>
          <w:p w14:paraId="4C0FE7EE" w14:textId="596C47C5" w:rsidR="00E91283" w:rsidRDefault="003A2436">
            <w:pPr>
              <w:pStyle w:val="Zawartotabeli"/>
              <w:jc w:val="both"/>
              <w:rPr>
                <w:rFonts w:ascii="Calibri" w:hAnsi="Calibri" w:cs="Calibri"/>
                <w:sz w:val="22"/>
                <w:szCs w:val="22"/>
                <w:vertAlign w:val="superscript"/>
              </w:rPr>
            </w:pPr>
            <w:r>
              <w:rPr>
                <w:rFonts w:ascii="Calibri" w:hAnsi="Calibri" w:cs="Calibri"/>
                <w:sz w:val="22"/>
                <w:szCs w:val="22"/>
                <w:vertAlign w:val="superscript"/>
              </w:rPr>
              <w:object w:dxaOrig="1440" w:dyaOrig="1440" w14:anchorId="74F3AFC4">
                <v:shape id="_x0000_i1189" type="#_x0000_t75" style="width:229.6pt;height:21.75pt" o:ole="">
                  <v:imagedata r:id="rId10" o:title=""/>
                </v:shape>
                <w:control r:id="rId25" w:name="TextBox501" w:shapeid="_x0000_i1189"/>
              </w:object>
            </w:r>
          </w:p>
        </w:tc>
        <w:tc>
          <w:tcPr>
            <w:tcW w:w="483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981FBD" w14:textId="77777777" w:rsidR="00E91283" w:rsidRDefault="00E91283">
            <w:pPr>
              <w:pStyle w:val="Zawartotabeli"/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Nr dowodu osobistego lub innego dokumentu</w:t>
            </w:r>
          </w:p>
          <w:p w14:paraId="1941675C" w14:textId="67442711" w:rsidR="005557EA" w:rsidRDefault="005557EA">
            <w:pPr>
              <w:pStyle w:val="Zawartotabeli"/>
              <w:snapToGri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object w:dxaOrig="1440" w:dyaOrig="1440" w14:anchorId="07065FFE">
                <v:shape id="_x0000_i1191" type="#_x0000_t75" alt="Wprowadź numer dowodu" style="width:230.95pt;height:18.35pt" o:ole="">
                  <v:imagedata r:id="rId12" o:title=""/>
                </v:shape>
                <w:control r:id="rId26" w:name="Dowod_Form1" w:shapeid="_x0000_i1191"/>
              </w:object>
            </w:r>
          </w:p>
        </w:tc>
      </w:tr>
      <w:tr w:rsidR="00E91283" w14:paraId="0960F657" w14:textId="77777777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14:paraId="5BABF0EB" w14:textId="1385FEA9" w:rsidR="00E91283" w:rsidRDefault="00E91283">
            <w:pPr>
              <w:pStyle w:val="Zawartotabeli"/>
              <w:snapToGri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Obywatelstwo</w:t>
            </w:r>
          </w:p>
          <w:p w14:paraId="1C11DA52" w14:textId="6CD9CE53" w:rsidR="00E91283" w:rsidRDefault="005557EA">
            <w:pPr>
              <w:pStyle w:val="Zawartotabeli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object w:dxaOrig="1440" w:dyaOrig="1440" w14:anchorId="7CACB22F">
                <v:shape id="_x0000_i1193" type="#_x0000_t75" style="width:230.95pt;height:18.35pt" o:ole="">
                  <v:imagedata r:id="rId12" o:title=""/>
                </v:shape>
                <w:control r:id="rId27" w:name="TextBox11" w:shapeid="_x0000_i1193"/>
              </w:object>
            </w:r>
          </w:p>
        </w:tc>
        <w:tc>
          <w:tcPr>
            <w:tcW w:w="483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597F04" w14:textId="77777777" w:rsidR="00E91283" w:rsidRDefault="00E91283">
            <w:pPr>
              <w:pStyle w:val="Zawartotabeli"/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Data urodzenia</w:t>
            </w:r>
          </w:p>
          <w:p w14:paraId="73F1413F" w14:textId="58E1E72C" w:rsidR="005557EA" w:rsidRDefault="005557EA">
            <w:pPr>
              <w:pStyle w:val="Zawartotabeli"/>
              <w:snapToGri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object w:dxaOrig="1440" w:dyaOrig="1440" w14:anchorId="106AB70A">
                <v:shape id="_x0000_i1195" type="#_x0000_t75" alt="Wprowadź datę urodzenia" style="width:228.9pt;height:18.35pt" o:ole="">
                  <v:imagedata r:id="rId15" o:title=""/>
                </v:shape>
                <w:control r:id="rId28" w:name="TextBox31" w:shapeid="_x0000_i1195"/>
              </w:object>
            </w:r>
          </w:p>
        </w:tc>
      </w:tr>
      <w:tr w:rsidR="00E91283" w14:paraId="507FCDFA" w14:textId="77777777">
        <w:tc>
          <w:tcPr>
            <w:tcW w:w="6424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7D7232C" w14:textId="77777777" w:rsidR="00E91283" w:rsidRDefault="00E91283">
            <w:pPr>
              <w:pStyle w:val="Zawartotabeli"/>
              <w:snapToGri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Miejsce zamieszkania:</w:t>
            </w:r>
          </w:p>
          <w:p w14:paraId="436D3855" w14:textId="77777777" w:rsidR="00E91283" w:rsidRDefault="00E91283">
            <w:pPr>
              <w:pStyle w:val="Zawartotabeli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016FD8E" w14:textId="0B21FFB5" w:rsidR="00E91283" w:rsidRDefault="00E91283">
            <w:pPr>
              <w:pStyle w:val="Zawartotabeli"/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Miejscowość</w:t>
            </w:r>
            <w:r w:rsidR="005557EA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557EA">
              <w:rPr>
                <w:rFonts w:ascii="Calibri" w:hAnsi="Calibri" w:cs="Calibri"/>
                <w:sz w:val="22"/>
                <w:szCs w:val="22"/>
              </w:rPr>
              <w:object w:dxaOrig="1440" w:dyaOrig="1440" w14:anchorId="390F78ED">
                <v:shape id="_x0000_i1197" type="#_x0000_t75" alt="Wprowadź miejscowość" style="width:230.95pt;height:18.35pt" o:ole="">
                  <v:imagedata r:id="rId12" o:title=""/>
                </v:shape>
                <w:control r:id="rId29" w:name="Miejscowosc_Form1" w:shapeid="_x0000_i1197"/>
              </w:object>
            </w:r>
          </w:p>
          <w:p w14:paraId="1D0A00E9" w14:textId="3E0E3076" w:rsidR="00E91283" w:rsidRDefault="00E91283">
            <w:pPr>
              <w:pStyle w:val="Zawartotabeli"/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Ulica </w:t>
            </w:r>
            <w:r w:rsidR="005557EA">
              <w:rPr>
                <w:rFonts w:ascii="Calibri" w:hAnsi="Calibri" w:cs="Calibri"/>
                <w:sz w:val="22"/>
                <w:szCs w:val="22"/>
              </w:rPr>
              <w:t xml:space="preserve">                </w:t>
            </w:r>
            <w:r w:rsidR="005557EA">
              <w:rPr>
                <w:rFonts w:ascii="Calibri" w:hAnsi="Calibri" w:cs="Calibri"/>
                <w:sz w:val="22"/>
                <w:szCs w:val="22"/>
              </w:rPr>
              <w:object w:dxaOrig="1440" w:dyaOrig="1440" w14:anchorId="1685BC56">
                <v:shape id="_x0000_i1199" type="#_x0000_t75" alt="Wprowadź ulicę i numer ulicy" style="width:233pt;height:18.35pt" o:ole="">
                  <v:imagedata r:id="rId18" o:title=""/>
                </v:shape>
                <w:control r:id="rId30" w:name="Ulica_Form1" w:shapeid="_x0000_i1199"/>
              </w:object>
            </w:r>
          </w:p>
          <w:p w14:paraId="23D1B9B2" w14:textId="17FC462D" w:rsidR="00E91283" w:rsidRDefault="00E91283">
            <w:pPr>
              <w:pStyle w:val="Zawartotabeli"/>
              <w:spacing w:line="48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Kod pocztow</w:t>
            </w:r>
            <w:r w:rsidR="005557EA">
              <w:rPr>
                <w:rFonts w:ascii="Calibri" w:hAnsi="Calibri" w:cs="Calibri"/>
                <w:sz w:val="22"/>
                <w:szCs w:val="22"/>
              </w:rPr>
              <w:t xml:space="preserve">y </w:t>
            </w:r>
            <w:r w:rsidR="005557EA">
              <w:rPr>
                <w:rFonts w:ascii="Calibri" w:hAnsi="Calibri" w:cs="Calibri"/>
                <w:sz w:val="22"/>
                <w:szCs w:val="22"/>
              </w:rPr>
              <w:object w:dxaOrig="1440" w:dyaOrig="1440" w14:anchorId="53835A2F">
                <v:shape id="_x0000_i1201" type="#_x0000_t75" alt="Wprowadź kod pocztowy" style="width:97.8pt;height:18.35pt" o:ole="">
                  <v:imagedata r:id="rId20" o:title=""/>
                </v:shape>
                <w:control r:id="rId31" w:name="Kod_pocztowy_Form1" w:shapeid="_x0000_i1201"/>
              </w:object>
            </w:r>
          </w:p>
        </w:tc>
        <w:tc>
          <w:tcPr>
            <w:tcW w:w="3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F58902" w14:textId="77777777" w:rsidR="00E91283" w:rsidRDefault="00E91283">
            <w:pPr>
              <w:pStyle w:val="Zawartotabeli"/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Telefon</w:t>
            </w:r>
          </w:p>
          <w:p w14:paraId="3FCDAD58" w14:textId="322ACEB4" w:rsidR="00F36FC1" w:rsidRDefault="00F36FC1">
            <w:pPr>
              <w:pStyle w:val="Zawartotabeli"/>
              <w:snapToGri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object w:dxaOrig="1440" w:dyaOrig="1440" w14:anchorId="7A95C99F">
                <v:shape id="_x0000_i1203" type="#_x0000_t75" alt="Wprowadź telefon i / lub adres e-mail" style="width:150.1pt;height:18.35pt" o:ole="">
                  <v:imagedata r:id="rId22" o:title=""/>
                </v:shape>
                <w:control r:id="rId32" w:name="TextBox23" w:shapeid="_x0000_i1203"/>
              </w:object>
            </w:r>
          </w:p>
        </w:tc>
      </w:tr>
    </w:tbl>
    <w:p w14:paraId="520DD4D3" w14:textId="77777777" w:rsidR="00E91283" w:rsidRDefault="00E91283">
      <w:pPr>
        <w:jc w:val="both"/>
        <w:rPr>
          <w:rFonts w:ascii="Calibri" w:hAnsi="Calibri" w:cs="Calibri"/>
        </w:rPr>
      </w:pPr>
    </w:p>
    <w:p w14:paraId="77AA76CB" w14:textId="77777777" w:rsidR="00E91283" w:rsidRDefault="00E91283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  <w:vertAlign w:val="superscript"/>
        </w:rPr>
        <w:t>*</w:t>
      </w:r>
      <w:r>
        <w:rPr>
          <w:rFonts w:ascii="Calibri" w:hAnsi="Calibri" w:cs="Calibri"/>
          <w:i/>
          <w:sz w:val="22"/>
          <w:szCs w:val="22"/>
          <w:vertAlign w:val="superscript"/>
        </w:rPr>
        <w:t xml:space="preserve">    </w:t>
      </w:r>
      <w:r>
        <w:rPr>
          <w:rFonts w:ascii="Calibri" w:hAnsi="Calibri" w:cs="Calibri"/>
          <w:i/>
          <w:sz w:val="22"/>
          <w:szCs w:val="22"/>
        </w:rPr>
        <w:t>właściwe podkreślić</w:t>
      </w:r>
    </w:p>
    <w:p w14:paraId="43B3E243" w14:textId="784CC78D" w:rsidR="00E91283" w:rsidRPr="00EB772A" w:rsidRDefault="00E91283" w:rsidP="00EB772A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**  </w:t>
      </w:r>
      <w:r>
        <w:rPr>
          <w:rFonts w:ascii="Calibri" w:hAnsi="Calibri" w:cs="Calibri"/>
          <w:sz w:val="22"/>
          <w:szCs w:val="22"/>
        </w:rPr>
        <w:t>w</w:t>
      </w:r>
      <w:r>
        <w:rPr>
          <w:rFonts w:ascii="Calibri" w:hAnsi="Calibri" w:cs="Calibri"/>
          <w:i/>
          <w:sz w:val="22"/>
          <w:szCs w:val="22"/>
        </w:rPr>
        <w:t xml:space="preserve"> przypadku cudzoziemców wpisać odpowiedni numer identyfikacji (numer paszportu)</w:t>
      </w:r>
    </w:p>
    <w:p w14:paraId="66FC0A64" w14:textId="77777777" w:rsidR="00E91283" w:rsidRDefault="00E91283" w:rsidP="00EB772A">
      <w:pPr>
        <w:pageBreakBefore/>
        <w:spacing w:line="360" w:lineRule="auto"/>
        <w:ind w:left="709" w:firstLine="709"/>
        <w:rPr>
          <w:rFonts w:ascii="Calibri" w:hAnsi="Calibri" w:cs="Calibri"/>
        </w:rPr>
      </w:pPr>
      <w:r>
        <w:rPr>
          <w:rFonts w:ascii="Calibri" w:hAnsi="Calibri" w:cs="Calibri"/>
          <w:b/>
          <w:i/>
          <w:caps/>
          <w:sz w:val="21"/>
          <w:szCs w:val="21"/>
        </w:rPr>
        <w:lastRenderedPageBreak/>
        <w:t>Wnoszę o przyznanie ŚWIADCZENIA NA POKRYCIE KOSZTÓW UTRZYMANIA DZIECKA</w:t>
      </w:r>
      <w:r>
        <w:rPr>
          <w:rFonts w:ascii="Calibri" w:hAnsi="Calibri" w:cs="Calibri"/>
          <w:b/>
          <w:i/>
          <w:caps/>
          <w:sz w:val="21"/>
          <w:szCs w:val="21"/>
          <w:vertAlign w:val="superscript"/>
        </w:rPr>
        <w:t>*</w:t>
      </w:r>
    </w:p>
    <w:p w14:paraId="6E27874D" w14:textId="77777777" w:rsidR="00E91283" w:rsidRDefault="00E91283">
      <w:pPr>
        <w:spacing w:line="360" w:lineRule="auto"/>
        <w:jc w:val="center"/>
        <w:rPr>
          <w:rFonts w:ascii="Calibri" w:hAnsi="Calibri" w:cs="Calibri"/>
          <w:b/>
          <w:i/>
          <w:caps/>
          <w:sz w:val="21"/>
          <w:szCs w:val="21"/>
          <w:vertAlign w:val="superscript"/>
        </w:rPr>
      </w:pPr>
    </w:p>
    <w:p w14:paraId="7D7E812A" w14:textId="77777777" w:rsidR="00E91283" w:rsidRDefault="00E91283">
      <w:pPr>
        <w:numPr>
          <w:ilvl w:val="0"/>
          <w:numId w:val="6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Dane dotyczące dziecka umieszczonego w rodzinie zastępczej/rodzinnym domu dziecka</w:t>
      </w:r>
    </w:p>
    <w:p w14:paraId="792E338C" w14:textId="77777777" w:rsidR="00E91283" w:rsidRDefault="00E91283">
      <w:pPr>
        <w:jc w:val="both"/>
        <w:rPr>
          <w:rFonts w:ascii="Calibri" w:hAnsi="Calibri" w:cs="Calibri"/>
          <w:b/>
          <w:bCs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2"/>
        <w:gridCol w:w="6249"/>
      </w:tblGrid>
      <w:tr w:rsidR="00E91283" w14:paraId="7B59DDBF" w14:textId="77777777">
        <w:tc>
          <w:tcPr>
            <w:tcW w:w="965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7C7578" w14:textId="77777777" w:rsidR="00E91283" w:rsidRDefault="00E91283">
            <w:pPr>
              <w:pStyle w:val="Zawartotabeli"/>
              <w:snapToGri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Imię i nazwisko</w:t>
            </w:r>
          </w:p>
          <w:p w14:paraId="4DB38749" w14:textId="482E083F" w:rsidR="00E91283" w:rsidRDefault="00C7558B">
            <w:pPr>
              <w:pStyle w:val="Zawartotabeli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object w:dxaOrig="1440" w:dyaOrig="1440" w14:anchorId="2D23FA82">
                <v:shape id="_x0000_i1205" type="#_x0000_t75" style="width:474.8pt;height:18.35pt" o:ole="">
                  <v:imagedata r:id="rId8" o:title=""/>
                </v:shape>
                <w:control r:id="rId33" w:name="Imie_Naz_Form3" w:shapeid="_x0000_i1205"/>
              </w:object>
            </w:r>
          </w:p>
        </w:tc>
      </w:tr>
      <w:tr w:rsidR="00E91283" w14:paraId="02CE3F28" w14:textId="77777777"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</w:tcPr>
          <w:p w14:paraId="419CED9C" w14:textId="77777777" w:rsidR="00E91283" w:rsidRDefault="00E91283" w:rsidP="009F3876">
            <w:pPr>
              <w:pStyle w:val="Zawartotabeli"/>
              <w:snapToGrid w:val="0"/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PESEL</w:t>
            </w:r>
          </w:p>
          <w:p w14:paraId="3C545203" w14:textId="0B08F7FF" w:rsidR="00E91283" w:rsidRDefault="00C7558B">
            <w:pPr>
              <w:pStyle w:val="Zawartotabeli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vertAlign w:val="superscript"/>
              </w:rPr>
              <w:object w:dxaOrig="1440" w:dyaOrig="1440" w14:anchorId="01BEDBCB">
                <v:shape id="_x0000_i1207" type="#_x0000_t75" style="width:127.7pt;height:21.05pt" o:ole="">
                  <v:imagedata r:id="rId34" o:title=""/>
                </v:shape>
                <w:control r:id="rId35" w:name="Pesel_Form3" w:shapeid="_x0000_i1207"/>
              </w:object>
            </w:r>
          </w:p>
        </w:tc>
        <w:tc>
          <w:tcPr>
            <w:tcW w:w="62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DB1CDA" w14:textId="6FD5344C" w:rsidR="00E91283" w:rsidRDefault="00E91283">
            <w:pPr>
              <w:pStyle w:val="Zawartotabeli"/>
              <w:snapToGri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Data urodzenia  </w:t>
            </w:r>
            <w:r w:rsidR="00C7558B">
              <w:rPr>
                <w:rFonts w:ascii="Calibri" w:hAnsi="Calibri" w:cs="Calibri"/>
              </w:rPr>
              <w:object w:dxaOrig="1440" w:dyaOrig="1440" w14:anchorId="0E904371">
                <v:shape id="_x0000_i1209" type="#_x0000_t75" alt="Wprowadź datę urodzenia" style="width:228.9pt;height:18.35pt" o:ole="">
                  <v:imagedata r:id="rId15" o:title=""/>
                </v:shape>
                <w:control r:id="rId36" w:name="TextBox34" w:shapeid="_x0000_i1209"/>
              </w:objec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180"/>
            </w:tblGrid>
            <w:tr w:rsidR="00E91283" w14:paraId="1C13F11B" w14:textId="77777777">
              <w:tc>
                <w:tcPr>
                  <w:tcW w:w="6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5EE8FEB" w14:textId="0C7A4D83" w:rsidR="00E91283" w:rsidRDefault="00E91283">
                  <w:pPr>
                    <w:pStyle w:val="Zawartotabeli"/>
                    <w:snapToGri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Obywatelstwo</w:t>
                  </w:r>
                  <w:r w:rsidR="00C7558B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  <w:r w:rsidR="00C7558B">
                    <w:rPr>
                      <w:rFonts w:ascii="Calibri" w:hAnsi="Calibri" w:cs="Calibri"/>
                      <w:sz w:val="22"/>
                      <w:szCs w:val="22"/>
                    </w:rPr>
                    <w:object w:dxaOrig="1440" w:dyaOrig="1440" w14:anchorId="19771C1A">
                      <v:shape id="_x0000_i1211" type="#_x0000_t75" style="width:230.95pt;height:18.35pt" o:ole="">
                        <v:imagedata r:id="rId12" o:title=""/>
                      </v:shape>
                      <w:control r:id="rId37" w:name="TextBox13" w:shapeid="_x0000_i1211"/>
                    </w:object>
                  </w:r>
                </w:p>
              </w:tc>
            </w:tr>
          </w:tbl>
          <w:p w14:paraId="44155E44" w14:textId="77777777" w:rsidR="00E91283" w:rsidRDefault="00E9128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1283" w14:paraId="68ACBD3D" w14:textId="77777777"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</w:tcPr>
          <w:p w14:paraId="13BC9DCE" w14:textId="77777777" w:rsidR="00C7558B" w:rsidRDefault="00E91283" w:rsidP="00C7558B">
            <w:pPr>
              <w:pStyle w:val="Zawartotabeli"/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Data faktycznego umieszczenia dziecka</w:t>
            </w:r>
            <w:r w:rsidR="00C7558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w </w:t>
            </w:r>
          </w:p>
          <w:p w14:paraId="173DA7CC" w14:textId="1C423506" w:rsidR="00C7558B" w:rsidRDefault="00C7558B" w:rsidP="00C7558B">
            <w:pPr>
              <w:pStyle w:val="Zawartotabeli"/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Wybór8"/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0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91283">
              <w:rPr>
                <w:rFonts w:ascii="Calibri" w:hAnsi="Calibri" w:cs="Calibri"/>
                <w:sz w:val="22"/>
                <w:szCs w:val="22"/>
              </w:rPr>
              <w:t>rodzinie zastępczej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3D599CF3" w14:textId="389835AF" w:rsidR="00E91283" w:rsidRDefault="00C7558B" w:rsidP="00C7558B">
            <w:pPr>
              <w:pStyle w:val="Zawartotabeli"/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Wybór9"/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91283">
              <w:rPr>
                <w:rFonts w:ascii="Calibri" w:hAnsi="Calibri" w:cs="Calibri"/>
                <w:sz w:val="22"/>
                <w:szCs w:val="22"/>
              </w:rPr>
              <w:t>rodzinnym domu dziecka</w:t>
            </w:r>
            <w:r w:rsidR="00E91283">
              <w:rPr>
                <w:rFonts w:ascii="Calibri" w:hAnsi="Calibri" w:cs="Calibri"/>
                <w:sz w:val="22"/>
                <w:szCs w:val="22"/>
                <w:vertAlign w:val="superscript"/>
              </w:rPr>
              <w:t>*</w:t>
            </w:r>
          </w:p>
          <w:p w14:paraId="03D2F4DD" w14:textId="77777777" w:rsidR="00E91283" w:rsidRDefault="00E91283">
            <w:pPr>
              <w:pStyle w:val="Zawartotabeli"/>
              <w:jc w:val="both"/>
              <w:rPr>
                <w:rFonts w:ascii="Calibri" w:hAnsi="Calibri" w:cs="Calibri"/>
                <w:sz w:val="22"/>
                <w:szCs w:val="22"/>
                <w:vertAlign w:val="superscript"/>
              </w:rPr>
            </w:pPr>
          </w:p>
          <w:p w14:paraId="4F08626E" w14:textId="477A8856" w:rsidR="00E91283" w:rsidRDefault="00C7558B">
            <w:pPr>
              <w:pStyle w:val="Zawartotabeli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object w:dxaOrig="1440" w:dyaOrig="1440" w14:anchorId="76B5EFB5">
                <v:shape id="_x0000_i1213" type="#_x0000_t75" alt="Wprowadź datę urodzenia" style="width:162.35pt;height:18.35pt" o:ole="">
                  <v:imagedata r:id="rId38" o:title=""/>
                </v:shape>
                <w:control r:id="rId39" w:name="Data_Umieszczenia_Form3" w:shapeid="_x0000_i1213"/>
              </w:object>
            </w:r>
          </w:p>
        </w:tc>
        <w:tc>
          <w:tcPr>
            <w:tcW w:w="62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B4ECE2" w14:textId="60EC4553" w:rsidR="00E91283" w:rsidRDefault="00E91283">
            <w:pPr>
              <w:pStyle w:val="Zawartotabeli"/>
              <w:snapToGri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Miejsce zamieszkania dziecka przed umieszczeniem po raz pierwszy w </w:t>
            </w:r>
            <w:r w:rsidR="00C7558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Wybór1"/>
            <w:r w:rsidR="00C7558B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C7558B">
              <w:rPr>
                <w:rFonts w:ascii="Calibri" w:hAnsi="Calibri" w:cs="Calibri"/>
                <w:sz w:val="22"/>
                <w:szCs w:val="22"/>
              </w:rPr>
            </w:r>
            <w:r w:rsidR="00C7558B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C7558B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2"/>
            <w:r w:rsidR="00C7558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rodzinie zastępczej</w:t>
            </w:r>
            <w:r w:rsidR="00C7558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/</w:t>
            </w:r>
            <w:r w:rsidR="00C7558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7558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Wybór2"/>
            <w:r w:rsidR="00C7558B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C7558B">
              <w:rPr>
                <w:rFonts w:ascii="Calibri" w:hAnsi="Calibri" w:cs="Calibri"/>
                <w:sz w:val="22"/>
                <w:szCs w:val="22"/>
              </w:rPr>
            </w:r>
            <w:r w:rsidR="00C7558B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C7558B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3"/>
            <w:r w:rsidR="00C7558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rodzinnym domu dziecka</w:t>
            </w:r>
            <w:r>
              <w:rPr>
                <w:rFonts w:ascii="Calibri" w:hAnsi="Calibri" w:cs="Calibri"/>
                <w:sz w:val="22"/>
                <w:szCs w:val="22"/>
                <w:vertAlign w:val="superscript"/>
              </w:rPr>
              <w:t>**</w:t>
            </w:r>
          </w:p>
          <w:p w14:paraId="2AF04231" w14:textId="77777777" w:rsidR="00E91283" w:rsidRDefault="00E91283">
            <w:pPr>
              <w:pStyle w:val="Zawartotabeli"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vertAlign w:val="superscript"/>
              </w:rPr>
            </w:pPr>
          </w:p>
          <w:p w14:paraId="5E280C18" w14:textId="647D7DFE" w:rsidR="00E91283" w:rsidRDefault="00E91283">
            <w:pPr>
              <w:pStyle w:val="Zawartotabeli"/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Miejscowość</w:t>
            </w:r>
            <w:r w:rsidR="00F36FC1"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36FC1">
              <w:rPr>
                <w:rFonts w:ascii="Calibri" w:hAnsi="Calibri" w:cs="Calibri"/>
                <w:sz w:val="22"/>
                <w:szCs w:val="22"/>
              </w:rPr>
              <w:object w:dxaOrig="1440" w:dyaOrig="1440" w14:anchorId="4251FE73">
                <v:shape id="_x0000_i1215" type="#_x0000_t75" alt="Wprowadź miejscowość" style="width:230.95pt;height:18.35pt" o:ole="">
                  <v:imagedata r:id="rId12" o:title=""/>
                </v:shape>
                <w:control r:id="rId40" w:name="Miejscowosc_Form4" w:shapeid="_x0000_i1215"/>
              </w:object>
            </w:r>
          </w:p>
          <w:p w14:paraId="4164DAB2" w14:textId="4D0AB03A" w:rsidR="00E91283" w:rsidRDefault="00E91283">
            <w:pPr>
              <w:pStyle w:val="Zawartotabeli"/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Ulica  </w:t>
            </w:r>
            <w:r w:rsidR="00F36FC1">
              <w:rPr>
                <w:rFonts w:ascii="Calibri" w:hAnsi="Calibri" w:cs="Calibri"/>
                <w:sz w:val="22"/>
                <w:szCs w:val="22"/>
              </w:rPr>
              <w:t xml:space="preserve">                </w:t>
            </w:r>
            <w:r w:rsidR="00F36FC1">
              <w:rPr>
                <w:rFonts w:ascii="Calibri" w:hAnsi="Calibri" w:cs="Calibri"/>
                <w:sz w:val="22"/>
                <w:szCs w:val="22"/>
              </w:rPr>
              <w:object w:dxaOrig="1440" w:dyaOrig="1440" w14:anchorId="38D390D5">
                <v:shape id="_x0000_i1217" type="#_x0000_t75" alt="Wprowadź ulicę i numer ulicy" style="width:233pt;height:18.35pt" o:ole="">
                  <v:imagedata r:id="rId18" o:title=""/>
                </v:shape>
                <w:control r:id="rId41" w:name="Ulica_Form4" w:shapeid="_x0000_i1217"/>
              </w:object>
            </w:r>
          </w:p>
          <w:p w14:paraId="5526C0AB" w14:textId="6D58936D" w:rsidR="00E91283" w:rsidRDefault="00E91283">
            <w:pPr>
              <w:pStyle w:val="Zawartotabeli"/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Kod pocztowy </w:t>
            </w:r>
            <w:r w:rsidR="00F36FC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36FC1">
              <w:rPr>
                <w:rFonts w:ascii="Calibri" w:hAnsi="Calibri" w:cs="Calibri"/>
                <w:sz w:val="22"/>
                <w:szCs w:val="22"/>
              </w:rPr>
              <w:object w:dxaOrig="1440" w:dyaOrig="1440" w14:anchorId="4686CA5D">
                <v:shape id="_x0000_i1219" type="#_x0000_t75" alt="Wprowadź kod pocztowy" style="width:97.8pt;height:18.35pt" o:ole="">
                  <v:imagedata r:id="rId20" o:title=""/>
                </v:shape>
                <w:control r:id="rId42" w:name="Kod_pocztowy_Form41" w:shapeid="_x0000_i1219"/>
              </w:object>
            </w:r>
          </w:p>
          <w:p w14:paraId="4ABA5070" w14:textId="24BAB86B" w:rsidR="00E91283" w:rsidRDefault="00E91283">
            <w:pPr>
              <w:pStyle w:val="Zawartotabeli"/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Powiat</w:t>
            </w:r>
            <w:r w:rsidR="00F36FC1">
              <w:rPr>
                <w:rFonts w:ascii="Calibri" w:hAnsi="Calibri" w:cs="Calibri"/>
                <w:sz w:val="22"/>
                <w:szCs w:val="22"/>
              </w:rPr>
              <w:t xml:space="preserve">             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36FC1">
              <w:rPr>
                <w:rFonts w:ascii="Calibri" w:hAnsi="Calibri" w:cs="Calibri"/>
                <w:sz w:val="22"/>
                <w:szCs w:val="22"/>
              </w:rPr>
              <w:object w:dxaOrig="1440" w:dyaOrig="1440" w14:anchorId="72F1E98D">
                <v:shape id="_x0000_i1221" type="#_x0000_t75" alt="Wprowadź powiat" style="width:181.35pt;height:18.35pt" o:ole="">
                  <v:imagedata r:id="rId43" o:title=""/>
                </v:shape>
                <w:control r:id="rId44" w:name="Powiat_Form" w:shapeid="_x0000_i1221"/>
              </w:object>
            </w:r>
          </w:p>
        </w:tc>
      </w:tr>
      <w:tr w:rsidR="00E91283" w14:paraId="1DEBFD3C" w14:textId="77777777"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</w:tcPr>
          <w:p w14:paraId="45E4C439" w14:textId="77777777" w:rsidR="00E91283" w:rsidRDefault="00E91283">
            <w:pPr>
              <w:pStyle w:val="Zawartotabeli"/>
              <w:snapToGrid w:val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2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488A3B" w14:textId="77777777" w:rsidR="00E91283" w:rsidRDefault="00E91283">
            <w:pPr>
              <w:pStyle w:val="Zawartotabeli"/>
              <w:snapToGrid w:val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E91283" w14:paraId="283C9F7B" w14:textId="77777777">
        <w:tc>
          <w:tcPr>
            <w:tcW w:w="965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A1BB40" w14:textId="19EA6D70" w:rsidR="00C7558B" w:rsidRDefault="00E91283">
            <w:pPr>
              <w:pStyle w:val="Zawartotabeli"/>
              <w:snapToGri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Stopień pokrewieństwa</w:t>
            </w:r>
            <w:r>
              <w:rPr>
                <w:rFonts w:ascii="Calibri" w:hAnsi="Calibri" w:cs="Calibri"/>
              </w:rPr>
              <w:t xml:space="preserve"> w stosunku do rodzica zastępczego: </w:t>
            </w:r>
            <w:r w:rsidR="00C7558B">
              <w:rPr>
                <w:rFonts w:ascii="Calibri" w:hAnsi="Calibri" w:cs="Calibri"/>
                <w:vertAlign w:val="superscript"/>
              </w:rPr>
              <w:t>***</w:t>
            </w:r>
          </w:p>
          <w:p w14:paraId="4B2EE25E" w14:textId="532977F5" w:rsidR="00C7558B" w:rsidRDefault="00C7558B">
            <w:pPr>
              <w:pStyle w:val="Zawartotabeli"/>
              <w:snapToGri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Wybór3"/>
            <w:r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bookmarkEnd w:id="4"/>
            <w:r>
              <w:rPr>
                <w:rFonts w:ascii="Calibri" w:hAnsi="Calibri" w:cs="Calibri"/>
              </w:rPr>
              <w:t xml:space="preserve"> </w:t>
            </w:r>
            <w:r w:rsidR="00E91283">
              <w:rPr>
                <w:rFonts w:ascii="Calibri" w:hAnsi="Calibri" w:cs="Calibri"/>
              </w:rPr>
              <w:t>wnuk/wnuczka,</w:t>
            </w:r>
          </w:p>
          <w:p w14:paraId="205EDE7A" w14:textId="52B4DBFB" w:rsidR="00C7558B" w:rsidRDefault="00C7558B">
            <w:pPr>
              <w:pStyle w:val="Zawartotabeli"/>
              <w:snapToGri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Wybór4"/>
            <w:r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bookmarkEnd w:id="5"/>
            <w:r>
              <w:rPr>
                <w:rFonts w:ascii="Calibri" w:hAnsi="Calibri" w:cs="Calibri"/>
              </w:rPr>
              <w:t xml:space="preserve"> </w:t>
            </w:r>
            <w:r w:rsidR="00E91283">
              <w:rPr>
                <w:rFonts w:ascii="Calibri" w:hAnsi="Calibri" w:cs="Calibri"/>
              </w:rPr>
              <w:t xml:space="preserve">prawnuk/prawnuczka, </w:t>
            </w:r>
          </w:p>
          <w:p w14:paraId="6877F9EE" w14:textId="0322ECE7" w:rsidR="00C7558B" w:rsidRDefault="00C7558B">
            <w:pPr>
              <w:pStyle w:val="Zawartotabeli"/>
              <w:snapToGri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Wybór5"/>
            <w:r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bookmarkEnd w:id="6"/>
            <w:r>
              <w:rPr>
                <w:rFonts w:ascii="Calibri" w:hAnsi="Calibri" w:cs="Calibri"/>
              </w:rPr>
              <w:t xml:space="preserve"> </w:t>
            </w:r>
            <w:r w:rsidR="00E91283">
              <w:rPr>
                <w:rFonts w:ascii="Calibri" w:hAnsi="Calibri" w:cs="Calibri"/>
              </w:rPr>
              <w:t>brat/siostra</w:t>
            </w:r>
            <w:r w:rsidR="00E91283">
              <w:rPr>
                <w:rFonts w:ascii="Calibri" w:hAnsi="Calibri" w:cs="Calibri"/>
                <w:color w:val="FF0000"/>
              </w:rPr>
              <w:t xml:space="preserve"> </w:t>
            </w:r>
            <w:r w:rsidR="00E91283">
              <w:rPr>
                <w:rFonts w:ascii="Calibri" w:hAnsi="Calibri" w:cs="Calibri"/>
              </w:rPr>
              <w:t>(w tym rodzeństwo przyrodnie),</w:t>
            </w:r>
          </w:p>
          <w:p w14:paraId="50D3265D" w14:textId="72582F4C" w:rsidR="00C7558B" w:rsidRDefault="00C7558B">
            <w:pPr>
              <w:pStyle w:val="Zawartotabeli"/>
              <w:snapToGri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Wybór6"/>
            <w:r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bookmarkEnd w:id="7"/>
            <w:r w:rsidR="00E91283">
              <w:rPr>
                <w:rFonts w:ascii="Calibri" w:hAnsi="Calibri" w:cs="Calibri"/>
              </w:rPr>
              <w:t xml:space="preserve"> inny rodzaj pokrewieństwa,</w:t>
            </w:r>
          </w:p>
          <w:p w14:paraId="015EADC2" w14:textId="2CA2A65F" w:rsidR="00E91283" w:rsidRDefault="00C7558B">
            <w:pPr>
              <w:pStyle w:val="Zawartotabeli"/>
              <w:snapToGri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Wybór7"/>
            <w:r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bookmarkEnd w:id="8"/>
            <w:r>
              <w:rPr>
                <w:rFonts w:ascii="Calibri" w:hAnsi="Calibri" w:cs="Calibri"/>
              </w:rPr>
              <w:t xml:space="preserve"> </w:t>
            </w:r>
            <w:r w:rsidR="00E91283">
              <w:rPr>
                <w:rFonts w:ascii="Calibri" w:hAnsi="Calibri" w:cs="Calibri"/>
              </w:rPr>
              <w:t>brak pokrewieństwa</w:t>
            </w:r>
          </w:p>
        </w:tc>
      </w:tr>
    </w:tbl>
    <w:p w14:paraId="38BEE769" w14:textId="77777777" w:rsidR="00E91283" w:rsidRDefault="00E91283">
      <w:pPr>
        <w:jc w:val="both"/>
        <w:rPr>
          <w:rFonts w:ascii="Calibri" w:hAnsi="Calibri" w:cs="Calibri"/>
          <w:vertAlign w:val="superscript"/>
        </w:rPr>
      </w:pPr>
    </w:p>
    <w:p w14:paraId="0EC06F31" w14:textId="0E1F8417" w:rsidR="00E91283" w:rsidRDefault="00E91283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* </w:t>
      </w:r>
      <w:r>
        <w:rPr>
          <w:rFonts w:ascii="Calibri" w:hAnsi="Calibri" w:cs="Calibri"/>
          <w:i/>
          <w:sz w:val="22"/>
          <w:szCs w:val="22"/>
        </w:rPr>
        <w:t xml:space="preserve">właściwe </w:t>
      </w:r>
      <w:r w:rsidR="00C7558B">
        <w:rPr>
          <w:rFonts w:ascii="Calibri" w:hAnsi="Calibri" w:cs="Calibri"/>
          <w:i/>
          <w:sz w:val="22"/>
          <w:szCs w:val="22"/>
        </w:rPr>
        <w:t>zaznaczyć „X”</w:t>
      </w:r>
    </w:p>
    <w:p w14:paraId="077663E6" w14:textId="48E40A8F" w:rsidR="00E91283" w:rsidRDefault="00E91283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**  </w:t>
      </w:r>
      <w:r>
        <w:rPr>
          <w:rFonts w:ascii="Calibri" w:hAnsi="Calibri" w:cs="Calibri"/>
          <w:i/>
          <w:sz w:val="22"/>
          <w:szCs w:val="22"/>
        </w:rPr>
        <w:t xml:space="preserve">właściwe </w:t>
      </w:r>
      <w:r w:rsidR="00C7558B">
        <w:rPr>
          <w:rFonts w:ascii="Calibri" w:hAnsi="Calibri" w:cs="Calibri"/>
          <w:i/>
          <w:sz w:val="22"/>
          <w:szCs w:val="22"/>
        </w:rPr>
        <w:t>zaznaczyć „X”</w:t>
      </w:r>
      <w:r>
        <w:rPr>
          <w:rFonts w:ascii="Calibri" w:hAnsi="Calibri" w:cs="Calibri"/>
          <w:i/>
          <w:sz w:val="22"/>
          <w:szCs w:val="22"/>
        </w:rPr>
        <w:t>, a w przypadku dzieci, które przed umieszczeniem w rodzinie zastępczej/rodzinnym domu dziecka zamieszkiwały na terenie innego powiatu należy dołączyć potwierdzenie tego adresu</w:t>
      </w:r>
    </w:p>
    <w:p w14:paraId="63E331C3" w14:textId="77777777" w:rsidR="00E91283" w:rsidRDefault="00E91283">
      <w:pPr>
        <w:jc w:val="both"/>
        <w:rPr>
          <w:rFonts w:ascii="Calibri" w:hAnsi="Calibri" w:cs="Calibri"/>
          <w:i/>
          <w:sz w:val="22"/>
          <w:szCs w:val="22"/>
        </w:rPr>
      </w:pPr>
    </w:p>
    <w:p w14:paraId="1DF9036C" w14:textId="77777777" w:rsidR="00E91283" w:rsidRDefault="00E91283">
      <w:pPr>
        <w:jc w:val="both"/>
        <w:rPr>
          <w:rFonts w:ascii="Calibri" w:hAnsi="Calibri" w:cs="Calibri"/>
          <w:i/>
          <w:sz w:val="22"/>
          <w:szCs w:val="22"/>
        </w:rPr>
      </w:pPr>
    </w:p>
    <w:p w14:paraId="75050A31" w14:textId="77777777" w:rsidR="00E91283" w:rsidRDefault="00E91283">
      <w:pPr>
        <w:jc w:val="both"/>
        <w:rPr>
          <w:rFonts w:ascii="Calibri" w:hAnsi="Calibri" w:cs="Calibri"/>
          <w:i/>
          <w:sz w:val="22"/>
          <w:szCs w:val="22"/>
        </w:rPr>
      </w:pPr>
    </w:p>
    <w:p w14:paraId="5D64F056" w14:textId="77777777" w:rsidR="00E91283" w:rsidRDefault="00E91283">
      <w:pPr>
        <w:numPr>
          <w:ilvl w:val="0"/>
          <w:numId w:val="6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Informacje dotyczące sytuacji umieszczonego dziecka</w:t>
      </w:r>
    </w:p>
    <w:p w14:paraId="0464FADF" w14:textId="77777777" w:rsidR="00E91283" w:rsidRDefault="00E91283">
      <w:pPr>
        <w:jc w:val="both"/>
        <w:rPr>
          <w:rFonts w:ascii="Calibri" w:hAnsi="Calibri" w:cs="Calibri"/>
          <w:b/>
          <w:bCs/>
        </w:rPr>
      </w:pPr>
    </w:p>
    <w:p w14:paraId="30F8F882" w14:textId="77777777" w:rsidR="00E91283" w:rsidRDefault="00E91283">
      <w:pPr>
        <w:jc w:val="both"/>
        <w:rPr>
          <w:rFonts w:ascii="Calibri" w:hAnsi="Calibri" w:cs="Calibri"/>
        </w:rPr>
      </w:pPr>
      <w:r>
        <w:rPr>
          <w:rFonts w:ascii="Calibri" w:eastAsia="Times New Roman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</w:rPr>
        <w:t>) dochód dziecka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wysokość miesięczna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833"/>
      </w:tblGrid>
      <w:tr w:rsidR="00E91283" w14:paraId="3AD81BBD" w14:textId="77777777">
        <w:tc>
          <w:tcPr>
            <w:tcW w:w="48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A624F3E" w14:textId="77777777" w:rsidR="00E91283" w:rsidRDefault="00E91283">
            <w:pPr>
              <w:pStyle w:val="Zawartotabeli"/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otrzymywane alimenty </w:t>
            </w:r>
          </w:p>
        </w:tc>
        <w:tc>
          <w:tcPr>
            <w:tcW w:w="4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86EA53" w14:textId="6AFDEE90" w:rsidR="00E91283" w:rsidRDefault="006117C2" w:rsidP="006117C2">
            <w:pPr>
              <w:pStyle w:val="Zawartotabeli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object w:dxaOrig="1440" w:dyaOrig="1440" w14:anchorId="2E4176E8">
                <v:shape id="_x0000_i1223" type="#_x0000_t75" style="width:1in;height:18.35pt" o:ole="">
                  <v:imagedata r:id="rId45" o:title=""/>
                </v:shape>
                <w:control r:id="rId46" w:name="Dochod_Dziecka" w:shapeid="_x0000_i1223"/>
              </w:object>
            </w:r>
          </w:p>
        </w:tc>
      </w:tr>
      <w:tr w:rsidR="00E91283" w14:paraId="362564FB" w14:textId="77777777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14:paraId="0FACF43C" w14:textId="77777777" w:rsidR="00E91283" w:rsidRDefault="00E91283">
            <w:pPr>
              <w:pStyle w:val="Zawartotabeli"/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renta rodzinna</w:t>
            </w:r>
          </w:p>
        </w:tc>
        <w:tc>
          <w:tcPr>
            <w:tcW w:w="48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225BB7" w14:textId="480B43F5" w:rsidR="00E91283" w:rsidRDefault="007F5E04" w:rsidP="007F5E04">
            <w:pPr>
              <w:pStyle w:val="Zawartotabeli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object w:dxaOrig="1440" w:dyaOrig="1440" w14:anchorId="7DDB42F3">
                <v:shape id="_x0000_i1225" type="#_x0000_t75" style="width:1in;height:18.35pt" o:ole="">
                  <v:imagedata r:id="rId45" o:title=""/>
                </v:shape>
                <w:control r:id="rId47" w:name="Dochod_Dziecka2" w:shapeid="_x0000_i1225"/>
              </w:object>
            </w:r>
          </w:p>
        </w:tc>
      </w:tr>
      <w:tr w:rsidR="00E91283" w14:paraId="6B737094" w14:textId="77777777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14:paraId="539FC16E" w14:textId="77777777" w:rsidR="00E91283" w:rsidRDefault="00E91283">
            <w:pPr>
              <w:pStyle w:val="Zawartotabeli"/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uposażenie rodzinne</w:t>
            </w:r>
          </w:p>
        </w:tc>
        <w:tc>
          <w:tcPr>
            <w:tcW w:w="48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CC8768" w14:textId="518021F4" w:rsidR="00E91283" w:rsidRDefault="007F5E04" w:rsidP="007F5E04">
            <w:pPr>
              <w:pStyle w:val="Zawartotabeli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object w:dxaOrig="1440" w:dyaOrig="1440" w14:anchorId="0BA7FDFD">
                <v:shape id="_x0000_i1227" type="#_x0000_t75" style="width:1in;height:18.35pt" o:ole="">
                  <v:imagedata r:id="rId45" o:title=""/>
                </v:shape>
                <w:control r:id="rId48" w:name="Dochod_Dziecka3" w:shapeid="_x0000_i1227"/>
              </w:object>
            </w:r>
          </w:p>
        </w:tc>
      </w:tr>
      <w:tr w:rsidR="00E91283" w14:paraId="7255DD88" w14:textId="77777777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14:paraId="46B2C8C3" w14:textId="77777777" w:rsidR="00E91283" w:rsidRDefault="00E91283">
            <w:pPr>
              <w:pStyle w:val="Zawartotabeli"/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Łączna kwota</w:t>
            </w:r>
          </w:p>
        </w:tc>
        <w:tc>
          <w:tcPr>
            <w:tcW w:w="48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CCC95D" w14:textId="61B33F62" w:rsidR="00E91283" w:rsidRDefault="007F5E04" w:rsidP="007F5E04">
            <w:pPr>
              <w:pStyle w:val="Zawartotabeli"/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object w:dxaOrig="1440" w:dyaOrig="1440" w14:anchorId="2A0E2715">
                <v:shape id="_x0000_i1229" type="#_x0000_t75" style="width:1in;height:18.35pt" o:ole="">
                  <v:imagedata r:id="rId45" o:title=""/>
                </v:shape>
                <w:control r:id="rId49" w:name="Dochod_Dziecka4" w:shapeid="_x0000_i1229"/>
              </w:object>
            </w:r>
          </w:p>
        </w:tc>
      </w:tr>
    </w:tbl>
    <w:p w14:paraId="6320A80F" w14:textId="77777777" w:rsidR="00E91283" w:rsidRDefault="00E91283">
      <w:pPr>
        <w:jc w:val="both"/>
        <w:rPr>
          <w:rFonts w:ascii="Calibri" w:hAnsi="Calibri" w:cs="Calibri"/>
          <w:b/>
          <w:bCs/>
        </w:rPr>
      </w:pPr>
    </w:p>
    <w:p w14:paraId="76DC38D0" w14:textId="77777777" w:rsidR="00E91283" w:rsidRDefault="00E91283">
      <w:pPr>
        <w:tabs>
          <w:tab w:val="left" w:pos="720"/>
        </w:tabs>
        <w:jc w:val="both"/>
        <w:rPr>
          <w:rFonts w:ascii="Calibri" w:hAnsi="Calibri" w:cs="Calibri"/>
          <w:b/>
          <w:bCs/>
        </w:rPr>
      </w:pPr>
    </w:p>
    <w:p w14:paraId="797C7CF1" w14:textId="77777777" w:rsidR="00E91283" w:rsidRDefault="00E91283">
      <w:pPr>
        <w:tabs>
          <w:tab w:val="left" w:pos="720"/>
        </w:tabs>
        <w:jc w:val="both"/>
        <w:rPr>
          <w:rFonts w:ascii="Calibri" w:hAnsi="Calibri" w:cs="Calibri"/>
          <w:b/>
          <w:bCs/>
        </w:rPr>
      </w:pPr>
    </w:p>
    <w:p w14:paraId="1DA44364" w14:textId="77777777" w:rsidR="00E91283" w:rsidRDefault="00E91283">
      <w:pPr>
        <w:tabs>
          <w:tab w:val="left" w:pos="720"/>
        </w:tabs>
        <w:jc w:val="both"/>
        <w:rPr>
          <w:rFonts w:ascii="Calibri" w:hAnsi="Calibri" w:cs="Calibri"/>
          <w:b/>
          <w:bCs/>
        </w:rPr>
      </w:pPr>
    </w:p>
    <w:p w14:paraId="41BA133E" w14:textId="77777777" w:rsidR="00E91283" w:rsidRDefault="00E91283">
      <w:pPr>
        <w:tabs>
          <w:tab w:val="left" w:pos="720"/>
        </w:tabs>
        <w:jc w:val="both"/>
        <w:rPr>
          <w:rFonts w:ascii="Calibri" w:hAnsi="Calibri" w:cs="Calibri"/>
          <w:b/>
          <w:bCs/>
        </w:rPr>
      </w:pPr>
    </w:p>
    <w:p w14:paraId="1A81090B" w14:textId="77777777" w:rsidR="00E91283" w:rsidRDefault="00E91283">
      <w:pPr>
        <w:tabs>
          <w:tab w:val="left" w:pos="720"/>
        </w:tabs>
        <w:jc w:val="both"/>
        <w:rPr>
          <w:rFonts w:ascii="Calibri" w:hAnsi="Calibri" w:cs="Calibri"/>
        </w:rPr>
      </w:pPr>
      <w:r>
        <w:rPr>
          <w:rFonts w:ascii="Calibri" w:eastAsia="Times New Roman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b) Informacje dotyczące obecnego pobytu dziecka w niżej wymienionych placówkach.</w:t>
      </w:r>
    </w:p>
    <w:p w14:paraId="6344A477" w14:textId="77777777" w:rsidR="00E91283" w:rsidRDefault="00E91283">
      <w:pPr>
        <w:tabs>
          <w:tab w:val="left" w:pos="720"/>
        </w:tabs>
        <w:jc w:val="both"/>
        <w:rPr>
          <w:rFonts w:ascii="Calibri" w:hAnsi="Calibri" w:cs="Calibri"/>
          <w:b/>
          <w:bCs/>
        </w:rPr>
      </w:pPr>
    </w:p>
    <w:p w14:paraId="5B664F48" w14:textId="77777777" w:rsidR="00E91283" w:rsidRDefault="00E91283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Cs/>
        </w:rPr>
        <w:t>Czy obecnie dziecko przebywa we wskazanej poniżej placówce</w:t>
      </w:r>
      <w:r>
        <w:rPr>
          <w:rFonts w:ascii="Calibri" w:hAnsi="Calibri" w:cs="Calibri"/>
          <w:b/>
          <w:bCs/>
        </w:rPr>
        <w:t xml:space="preserve"> </w:t>
      </w:r>
    </w:p>
    <w:p w14:paraId="7EFC6621" w14:textId="77777777" w:rsidR="00E91283" w:rsidRDefault="00E91283">
      <w:pPr>
        <w:jc w:val="both"/>
        <w:rPr>
          <w:rFonts w:ascii="Calibri" w:hAnsi="Calibri" w:cs="Calibri"/>
          <w:b/>
          <w:bCs/>
        </w:rPr>
      </w:pPr>
    </w:p>
    <w:p w14:paraId="33E6EC30" w14:textId="37BB383B" w:rsidR="00E91283" w:rsidRDefault="005A281A">
      <w:pPr>
        <w:ind w:firstLine="708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Wybór10"/>
      <w:r>
        <w:rPr>
          <w:rFonts w:ascii="Calibri" w:hAnsi="Calibri" w:cs="Calibri"/>
          <w:b/>
          <w:bCs/>
        </w:rPr>
        <w:instrText xml:space="preserve"> FORMCHECKBOX </w:instrText>
      </w:r>
      <w:r>
        <w:rPr>
          <w:rFonts w:ascii="Calibri" w:hAnsi="Calibri" w:cs="Calibri"/>
          <w:b/>
          <w:bCs/>
        </w:rPr>
      </w:r>
      <w:r>
        <w:rPr>
          <w:rFonts w:ascii="Calibri" w:hAnsi="Calibri" w:cs="Calibri"/>
          <w:b/>
          <w:bCs/>
        </w:rPr>
        <w:fldChar w:fldCharType="separate"/>
      </w:r>
      <w:r>
        <w:rPr>
          <w:rFonts w:ascii="Calibri" w:hAnsi="Calibri" w:cs="Calibri"/>
          <w:b/>
          <w:bCs/>
        </w:rPr>
        <w:fldChar w:fldCharType="end"/>
      </w:r>
      <w:bookmarkEnd w:id="9"/>
      <w:r>
        <w:rPr>
          <w:rFonts w:ascii="Calibri" w:hAnsi="Calibri" w:cs="Calibri"/>
          <w:b/>
          <w:bCs/>
        </w:rPr>
        <w:t xml:space="preserve"> </w:t>
      </w:r>
      <w:r w:rsidR="00E91283">
        <w:rPr>
          <w:rFonts w:ascii="Calibri" w:hAnsi="Calibri" w:cs="Calibri"/>
          <w:b/>
          <w:bCs/>
        </w:rPr>
        <w:t>TAK /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Wybór11"/>
      <w:r>
        <w:rPr>
          <w:rFonts w:ascii="Calibri" w:hAnsi="Calibri" w:cs="Calibri"/>
          <w:b/>
          <w:bCs/>
        </w:rPr>
        <w:instrText xml:space="preserve"> FORMCHECKBOX </w:instrText>
      </w:r>
      <w:r>
        <w:rPr>
          <w:rFonts w:ascii="Calibri" w:hAnsi="Calibri" w:cs="Calibri"/>
          <w:b/>
          <w:bCs/>
        </w:rPr>
      </w:r>
      <w:r>
        <w:rPr>
          <w:rFonts w:ascii="Calibri" w:hAnsi="Calibri" w:cs="Calibri"/>
          <w:b/>
          <w:bCs/>
        </w:rPr>
        <w:fldChar w:fldCharType="separate"/>
      </w:r>
      <w:r>
        <w:rPr>
          <w:rFonts w:ascii="Calibri" w:hAnsi="Calibri" w:cs="Calibri"/>
          <w:b/>
          <w:bCs/>
        </w:rPr>
        <w:fldChar w:fldCharType="end"/>
      </w:r>
      <w:bookmarkEnd w:id="10"/>
      <w:r>
        <w:rPr>
          <w:rFonts w:ascii="Calibri" w:hAnsi="Calibri" w:cs="Calibri"/>
          <w:b/>
          <w:bCs/>
        </w:rPr>
        <w:t xml:space="preserve"> </w:t>
      </w:r>
      <w:r w:rsidR="00E91283">
        <w:rPr>
          <w:rFonts w:ascii="Calibri" w:hAnsi="Calibri" w:cs="Calibri"/>
          <w:b/>
          <w:bCs/>
        </w:rPr>
        <w:t>NIE</w:t>
      </w:r>
      <w:r w:rsidR="00E91283">
        <w:rPr>
          <w:rFonts w:ascii="Calibri" w:hAnsi="Calibri" w:cs="Calibri"/>
          <w:b/>
          <w:bCs/>
          <w:sz w:val="22"/>
          <w:szCs w:val="22"/>
          <w:vertAlign w:val="superscript"/>
        </w:rPr>
        <w:t>*</w:t>
      </w:r>
    </w:p>
    <w:p w14:paraId="3CFFAC01" w14:textId="77777777" w:rsidR="00E91283" w:rsidRDefault="00E91283">
      <w:pPr>
        <w:jc w:val="both"/>
        <w:rPr>
          <w:rFonts w:ascii="Calibri" w:hAnsi="Calibri" w:cs="Calibri"/>
          <w:b/>
          <w:bCs/>
          <w:sz w:val="22"/>
          <w:szCs w:val="22"/>
          <w:vertAlign w:val="superscript"/>
        </w:rPr>
      </w:pPr>
    </w:p>
    <w:p w14:paraId="37766F8A" w14:textId="77777777" w:rsidR="00E91283" w:rsidRDefault="00E91283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Cs/>
          <w:sz w:val="22"/>
          <w:szCs w:val="22"/>
          <w:vertAlign w:val="superscript"/>
        </w:rPr>
        <w:t>*</w:t>
      </w:r>
      <w:r>
        <w:rPr>
          <w:rFonts w:ascii="Calibri" w:hAnsi="Calibri" w:cs="Calibri"/>
          <w:i/>
          <w:sz w:val="22"/>
          <w:szCs w:val="22"/>
          <w:vertAlign w:val="superscript"/>
        </w:rPr>
        <w:t xml:space="preserve"> </w:t>
      </w:r>
      <w:r>
        <w:rPr>
          <w:rFonts w:ascii="Calibri" w:hAnsi="Calibri" w:cs="Calibri"/>
          <w:i/>
          <w:sz w:val="22"/>
          <w:szCs w:val="22"/>
        </w:rPr>
        <w:t>właściwe proszę zaznaczyć</w:t>
      </w:r>
    </w:p>
    <w:p w14:paraId="55A1DE6B" w14:textId="77777777" w:rsidR="00E91283" w:rsidRDefault="00E91283">
      <w:pPr>
        <w:jc w:val="both"/>
        <w:rPr>
          <w:rFonts w:ascii="Calibri" w:hAnsi="Calibri" w:cs="Calibri"/>
          <w:bCs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2382"/>
        <w:gridCol w:w="2394"/>
      </w:tblGrid>
      <w:tr w:rsidR="00E91283" w14:paraId="0D18F5F6" w14:textId="77777777">
        <w:tc>
          <w:tcPr>
            <w:tcW w:w="48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DDE8E2E" w14:textId="77777777" w:rsidR="00E91283" w:rsidRDefault="00E91283">
            <w:pPr>
              <w:pStyle w:val="Zawartotabeli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Typ placówki</w:t>
            </w:r>
            <w:r>
              <w:rPr>
                <w:rFonts w:ascii="Calibri" w:hAnsi="Calibri" w:cs="Calibri"/>
                <w:sz w:val="22"/>
                <w:szCs w:val="22"/>
                <w:vertAlign w:val="superscript"/>
              </w:rPr>
              <w:t>*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23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E01565A" w14:textId="77777777" w:rsidR="00E91283" w:rsidRDefault="00E91283">
            <w:pPr>
              <w:pStyle w:val="Zawartotabeli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TAK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ponoszę koszty utrzymania dziecka w placówce</w:t>
            </w:r>
            <w:r>
              <w:rPr>
                <w:rFonts w:ascii="Calibri" w:hAnsi="Calibri" w:cs="Calibri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3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5A73CB" w14:textId="77777777" w:rsidR="00E91283" w:rsidRDefault="00E91283">
            <w:pPr>
              <w:pStyle w:val="Zawartotabeli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NIE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ponoszę kosztów utrzymania dziecka w placówce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vertAlign w:val="superscript"/>
              </w:rPr>
              <w:t>*</w:t>
            </w:r>
          </w:p>
        </w:tc>
      </w:tr>
      <w:tr w:rsidR="00E91283" w14:paraId="01D9DDBA" w14:textId="77777777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14:paraId="11A08F39" w14:textId="77777777" w:rsidR="00E91283" w:rsidRDefault="00E91283">
            <w:pPr>
              <w:pStyle w:val="Zawartotabeli"/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dom pomocy społecznej</w:t>
            </w:r>
          </w:p>
        </w:tc>
        <w:tc>
          <w:tcPr>
            <w:tcW w:w="2382" w:type="dxa"/>
            <w:tcBorders>
              <w:left w:val="single" w:sz="1" w:space="0" w:color="000000"/>
              <w:bottom w:val="single" w:sz="1" w:space="0" w:color="000000"/>
            </w:tcBorders>
          </w:tcPr>
          <w:p w14:paraId="57A341AA" w14:textId="1CEBA46C" w:rsidR="00E91283" w:rsidRDefault="005A281A" w:rsidP="005A281A">
            <w:pPr>
              <w:pStyle w:val="Zawartotabeli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Wybór12"/>
                  <w:enabled/>
                  <w:calcOnExit w:val="0"/>
                  <w:statusText w:type="text" w:val="Zaznacz dom pomocy społecznej TAK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Wybór12"/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23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1B0D4C" w14:textId="7B6BBA15" w:rsidR="00E91283" w:rsidRDefault="005A281A" w:rsidP="005A281A">
            <w:pPr>
              <w:pStyle w:val="Zawartotabeli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Wybór13"/>
                  <w:enabled/>
                  <w:calcOnExit w:val="0"/>
                  <w:statusText w:type="text" w:val="Zaznacz dom pomocy społecznej NIE"/>
                  <w:checkBox>
                    <w:sizeAuto/>
                    <w:default w:val="0"/>
                  </w:checkBox>
                </w:ffData>
              </w:fldChar>
            </w:r>
            <w:bookmarkStart w:id="12" w:name="Wybór13"/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2"/>
          </w:p>
        </w:tc>
      </w:tr>
      <w:tr w:rsidR="00E91283" w14:paraId="1D6BA01E" w14:textId="77777777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14:paraId="1E1BD621" w14:textId="77777777" w:rsidR="00E91283" w:rsidRDefault="00E91283">
            <w:pPr>
              <w:pStyle w:val="Zawartotabeli"/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specjalny ośrodek szkolno-wychowawczy</w:t>
            </w:r>
          </w:p>
        </w:tc>
        <w:tc>
          <w:tcPr>
            <w:tcW w:w="2382" w:type="dxa"/>
            <w:tcBorders>
              <w:left w:val="single" w:sz="1" w:space="0" w:color="000000"/>
              <w:bottom w:val="single" w:sz="1" w:space="0" w:color="000000"/>
            </w:tcBorders>
          </w:tcPr>
          <w:p w14:paraId="2CF27440" w14:textId="26A257B4" w:rsidR="00E91283" w:rsidRDefault="00970DEA" w:rsidP="00970DEA">
            <w:pPr>
              <w:pStyle w:val="Zawartotabeli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helpText w:type="text" w:val="Zaznacz TAK przy specjalny ośrodek szkolno-wychowawczy"/>
                  <w:statusText w:type="text" w:val="Zaznacz TAK przy specjalny ośrodek szkolno-wychowawczy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Wybór14"/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23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6297EF" w14:textId="751763E2" w:rsidR="00E91283" w:rsidRDefault="00970DEA" w:rsidP="00970DEA">
            <w:pPr>
              <w:pStyle w:val="Zawartotabeli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Wybór15"/>
                  <w:enabled/>
                  <w:calcOnExit w:val="0"/>
                  <w:helpText w:type="text" w:val="Zaznacz NIE przy specjalny ośrodek szkolno-wychowawczy"/>
                  <w:statusText w:type="text" w:val="Zaznacz NIE przy specjalny ośrodek szkolno-wychowawczy"/>
                  <w:checkBox>
                    <w:sizeAuto/>
                    <w:default w:val="0"/>
                  </w:checkBox>
                </w:ffData>
              </w:fldChar>
            </w:r>
            <w:bookmarkStart w:id="14" w:name="Wybór15"/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4"/>
          </w:p>
        </w:tc>
      </w:tr>
      <w:tr w:rsidR="00E91283" w14:paraId="05ECCDD2" w14:textId="77777777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14:paraId="44EA4EC7" w14:textId="77777777" w:rsidR="00E91283" w:rsidRDefault="00E91283">
            <w:pPr>
              <w:pStyle w:val="Zawartotabeli"/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młodzieżowy ośrodek wychowawczy</w:t>
            </w:r>
          </w:p>
        </w:tc>
        <w:tc>
          <w:tcPr>
            <w:tcW w:w="2382" w:type="dxa"/>
            <w:tcBorders>
              <w:left w:val="single" w:sz="1" w:space="0" w:color="000000"/>
              <w:bottom w:val="single" w:sz="1" w:space="0" w:color="000000"/>
            </w:tcBorders>
          </w:tcPr>
          <w:p w14:paraId="6BDD04C1" w14:textId="2E2F00EC" w:rsidR="00E91283" w:rsidRDefault="00970DEA" w:rsidP="00970DEA">
            <w:pPr>
              <w:pStyle w:val="Zawartotabeli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Wybór16"/>
                  <w:enabled/>
                  <w:calcOnExit w:val="0"/>
                  <w:helpText w:type="text" w:val="Zaznacz TAK młodzieżowy ośrodek wychowawczy"/>
                  <w:statusText w:type="text" w:val="Zaznacz TAK młodzieżowy ośrodek wychowawczy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Wybór16"/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23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0C3F80" w14:textId="1F48E853" w:rsidR="00E91283" w:rsidRDefault="00D97685" w:rsidP="00D97685">
            <w:pPr>
              <w:pStyle w:val="Zawartotabeli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Wybór17"/>
                  <w:enabled/>
                  <w:calcOnExit w:val="0"/>
                  <w:helpText w:type="text" w:val="Zaznacz NIE młodzieżowy ośrodek wychowawczy"/>
                  <w:statusText w:type="text" w:val="Zaznacz NIE młodzieżowy ośrodek wychowawczy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6" w:name="Wybór17"/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6"/>
          </w:p>
        </w:tc>
      </w:tr>
      <w:tr w:rsidR="00E91283" w14:paraId="5444FA7D" w14:textId="77777777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14:paraId="68A0AD3B" w14:textId="77777777" w:rsidR="00E91283" w:rsidRDefault="00E91283">
            <w:pPr>
              <w:pStyle w:val="Zawartotabeli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młodzieżowy ośrodek socjoterapii zapewniający całodobową opiekę</w:t>
            </w:r>
          </w:p>
        </w:tc>
        <w:tc>
          <w:tcPr>
            <w:tcW w:w="2382" w:type="dxa"/>
            <w:tcBorders>
              <w:left w:val="single" w:sz="1" w:space="0" w:color="000000"/>
              <w:bottom w:val="single" w:sz="1" w:space="0" w:color="000000"/>
            </w:tcBorders>
          </w:tcPr>
          <w:p w14:paraId="77229642" w14:textId="3EDEA88D" w:rsidR="00E91283" w:rsidRDefault="00E320FF" w:rsidP="00E320FF">
            <w:pPr>
              <w:pStyle w:val="Zawartotabeli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Wybór18"/>
                  <w:enabled/>
                  <w:calcOnExit w:val="0"/>
                  <w:helpText w:type="text" w:val="Zaznacz tak przy młodzieżowy ośrodek socjoterapii zapewniający całodobową opiekę"/>
                  <w:statusText w:type="text" w:val="Zaznacz tak przy młodzieżowy ośrodek socjoterapii zapewniający całodobową opiekę"/>
                  <w:checkBox>
                    <w:sizeAuto/>
                    <w:default w:val="0"/>
                  </w:checkBox>
                </w:ffData>
              </w:fldChar>
            </w:r>
            <w:bookmarkStart w:id="17" w:name="Wybór18"/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23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EB5C6A" w14:textId="7D396460" w:rsidR="00E91283" w:rsidRDefault="00E320FF" w:rsidP="00E320FF">
            <w:pPr>
              <w:pStyle w:val="Zawartotabeli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Wybór19"/>
                  <w:enabled/>
                  <w:calcOnExit w:val="0"/>
                  <w:helpText w:type="text" w:val="Zaznacz NIE przy młodzieżowy ośrodek socjoterapii zapewniający całodobową opiekę"/>
                  <w:statusText w:type="text" w:val="Zaznacz NIE przy młodzieżowy ośrodek socjoterapii zapewniający całodobową opiekę"/>
                  <w:checkBox>
                    <w:sizeAuto/>
                    <w:default w:val="0"/>
                  </w:checkBox>
                </w:ffData>
              </w:fldChar>
            </w:r>
            <w:bookmarkStart w:id="18" w:name="Wybór19"/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8"/>
          </w:p>
        </w:tc>
      </w:tr>
      <w:tr w:rsidR="00E91283" w14:paraId="77261066" w14:textId="77777777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14:paraId="754A7F26" w14:textId="77777777" w:rsidR="00E91283" w:rsidRDefault="00E91283">
            <w:pPr>
              <w:pStyle w:val="Zawartotabeli"/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specjalny ośrodek wychowawczy</w:t>
            </w:r>
          </w:p>
        </w:tc>
        <w:tc>
          <w:tcPr>
            <w:tcW w:w="2382" w:type="dxa"/>
            <w:tcBorders>
              <w:left w:val="single" w:sz="1" w:space="0" w:color="000000"/>
              <w:bottom w:val="single" w:sz="1" w:space="0" w:color="000000"/>
            </w:tcBorders>
          </w:tcPr>
          <w:p w14:paraId="45FCCAAB" w14:textId="1758246D" w:rsidR="00E91283" w:rsidRDefault="00011707" w:rsidP="00E320FF">
            <w:pPr>
              <w:pStyle w:val="Zawartotabeli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Wybór20"/>
                  <w:enabled/>
                  <w:calcOnExit w:val="0"/>
                  <w:helpText w:type="text" w:val="Zaznacz TAK przy specjalny ośrodek wychowawczy"/>
                  <w:statusText w:type="text" w:val="Zaznacz TAK przy specjalny ośrodek wychowawczy"/>
                  <w:checkBox>
                    <w:sizeAuto/>
                    <w:default w:val="0"/>
                  </w:checkBox>
                </w:ffData>
              </w:fldChar>
            </w:r>
            <w:bookmarkStart w:id="19" w:name="Wybór20"/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23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F7D153" w14:textId="2E779289" w:rsidR="00E91283" w:rsidRDefault="00011707" w:rsidP="00E320FF">
            <w:pPr>
              <w:pStyle w:val="Zawartotabeli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Wybór21"/>
                  <w:enabled/>
                  <w:calcOnExit w:val="0"/>
                  <w:helpText w:type="text" w:val="Zaznacz NIE przy specjalny ośrodek wychowawczy"/>
                  <w:statusText w:type="text" w:val="Zaznacz NIE przy specjalny ośrodek wychowawczy"/>
                  <w:checkBox>
                    <w:sizeAuto/>
                    <w:default w:val="0"/>
                  </w:checkBox>
                </w:ffData>
              </w:fldChar>
            </w:r>
            <w:bookmarkStart w:id="20" w:name="Wybór21"/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20"/>
          </w:p>
        </w:tc>
      </w:tr>
      <w:tr w:rsidR="00E91283" w14:paraId="0E1C8CED" w14:textId="77777777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14:paraId="0A50228D" w14:textId="77777777" w:rsidR="00E91283" w:rsidRDefault="00E91283">
            <w:pPr>
              <w:pStyle w:val="Zawartotabeli"/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hospicjum stacjonarne</w:t>
            </w:r>
          </w:p>
        </w:tc>
        <w:tc>
          <w:tcPr>
            <w:tcW w:w="2382" w:type="dxa"/>
            <w:tcBorders>
              <w:left w:val="single" w:sz="1" w:space="0" w:color="000000"/>
              <w:bottom w:val="single" w:sz="1" w:space="0" w:color="000000"/>
            </w:tcBorders>
          </w:tcPr>
          <w:p w14:paraId="3F4A3AB0" w14:textId="17B9652F" w:rsidR="00E91283" w:rsidRDefault="00011707" w:rsidP="00E320FF">
            <w:pPr>
              <w:pStyle w:val="Zawartotabeli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Wybór22"/>
                  <w:enabled/>
                  <w:calcOnExit w:val="0"/>
                  <w:helpText w:type="text" w:val="Zaznacz TAK przy hospicjum stacjonarne"/>
                  <w:statusText w:type="text" w:val="Zaznacz TAK przy hospicjum stacjonarne"/>
                  <w:checkBox>
                    <w:sizeAuto/>
                    <w:default w:val="0"/>
                  </w:checkBox>
                </w:ffData>
              </w:fldChar>
            </w:r>
            <w:bookmarkStart w:id="21" w:name="Wybór22"/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21"/>
          </w:p>
        </w:tc>
        <w:tc>
          <w:tcPr>
            <w:tcW w:w="23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BA4602" w14:textId="65C5299E" w:rsidR="00E91283" w:rsidRDefault="00011707" w:rsidP="00E320FF">
            <w:pPr>
              <w:pStyle w:val="Zawartotabeli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Wybór23"/>
                  <w:enabled/>
                  <w:calcOnExit w:val="0"/>
                  <w:helpText w:type="text" w:val="Zaznacz NIE przy hospicjum stacjonarne"/>
                  <w:statusText w:type="text" w:val="Zaznacz NIE przy hospicjum stacjonarne"/>
                  <w:checkBox>
                    <w:sizeAuto/>
                    <w:default w:val="0"/>
                  </w:checkBox>
                </w:ffData>
              </w:fldChar>
            </w:r>
            <w:bookmarkStart w:id="22" w:name="Wybór23"/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22"/>
          </w:p>
        </w:tc>
      </w:tr>
      <w:tr w:rsidR="00E91283" w14:paraId="73FD004F" w14:textId="77777777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14:paraId="78571D89" w14:textId="77777777" w:rsidR="00E91283" w:rsidRDefault="00E91283">
            <w:pPr>
              <w:pStyle w:val="Zawartotabeli"/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oddział medycyny paliatywnej</w:t>
            </w:r>
          </w:p>
        </w:tc>
        <w:tc>
          <w:tcPr>
            <w:tcW w:w="2382" w:type="dxa"/>
            <w:tcBorders>
              <w:left w:val="single" w:sz="1" w:space="0" w:color="000000"/>
              <w:bottom w:val="single" w:sz="1" w:space="0" w:color="000000"/>
            </w:tcBorders>
          </w:tcPr>
          <w:p w14:paraId="41150EE0" w14:textId="1289E3D1" w:rsidR="00E91283" w:rsidRDefault="00011707" w:rsidP="00E320FF">
            <w:pPr>
              <w:pStyle w:val="Zawartotabeli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helpText w:type="text" w:val="Zaznacz TAK przy oddział medycyny paliatywnej"/>
                  <w:statusText w:type="text" w:val="Zaznacz TAK przy oddział medycyny paliatywnej"/>
                  <w:checkBox>
                    <w:sizeAuto/>
                    <w:default w:val="0"/>
                  </w:checkBox>
                </w:ffData>
              </w:fldChar>
            </w:r>
            <w:bookmarkStart w:id="23" w:name="Wybór24"/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23"/>
          </w:p>
        </w:tc>
        <w:tc>
          <w:tcPr>
            <w:tcW w:w="23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E875D3" w14:textId="0DBF43E1" w:rsidR="00E91283" w:rsidRDefault="00011707" w:rsidP="00E320FF">
            <w:pPr>
              <w:pStyle w:val="Zawartotabeli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Wybór25"/>
                  <w:enabled/>
                  <w:calcOnExit w:val="0"/>
                  <w:helpText w:type="text" w:val="Zaznacz NIE przy oddział medycyny paliatywnej"/>
                  <w:statusText w:type="text" w:val="Zaznacz NIE przy oddział medycyny paliatywnej"/>
                  <w:checkBox>
                    <w:sizeAuto/>
                    <w:default w:val="0"/>
                  </w:checkBox>
                </w:ffData>
              </w:fldChar>
            </w:r>
            <w:bookmarkStart w:id="24" w:name="Wybór25"/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24"/>
          </w:p>
        </w:tc>
      </w:tr>
      <w:tr w:rsidR="00E91283" w14:paraId="2270A909" w14:textId="77777777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14:paraId="4C01BCAD" w14:textId="77777777" w:rsidR="00E91283" w:rsidRDefault="00E91283">
            <w:pPr>
              <w:pStyle w:val="Zawartotabeli"/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areszt śledczy</w:t>
            </w:r>
          </w:p>
        </w:tc>
        <w:tc>
          <w:tcPr>
            <w:tcW w:w="2382" w:type="dxa"/>
            <w:tcBorders>
              <w:left w:val="single" w:sz="1" w:space="0" w:color="000000"/>
              <w:bottom w:val="single" w:sz="1" w:space="0" w:color="000000"/>
            </w:tcBorders>
          </w:tcPr>
          <w:p w14:paraId="79B01AED" w14:textId="1E7BD1FA" w:rsidR="00E91283" w:rsidRDefault="00011707" w:rsidP="00E320FF">
            <w:pPr>
              <w:pStyle w:val="Zawartotabeli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Wybór26"/>
                  <w:enabled/>
                  <w:calcOnExit w:val="0"/>
                  <w:helpText w:type="text" w:val="Zaznacz TAK przy areszt śledczy"/>
                  <w:statusText w:type="text" w:val="Zaznacz TAK przy areszt śledczy"/>
                  <w:checkBox>
                    <w:sizeAuto/>
                    <w:default w:val="0"/>
                  </w:checkBox>
                </w:ffData>
              </w:fldChar>
            </w:r>
            <w:bookmarkStart w:id="25" w:name="Wybór26"/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25"/>
          </w:p>
        </w:tc>
        <w:tc>
          <w:tcPr>
            <w:tcW w:w="23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05ED61" w14:textId="36E5BA0D" w:rsidR="00E91283" w:rsidRDefault="00011707" w:rsidP="00E320FF">
            <w:pPr>
              <w:pStyle w:val="Zawartotabeli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Wybór27"/>
                  <w:enabled/>
                  <w:calcOnExit w:val="0"/>
                  <w:helpText w:type="text" w:val="Zaznacz NIE przy areszt śledczy"/>
                  <w:statusText w:type="text" w:val="Zaznacz NIE przy areszt śledczy"/>
                  <w:checkBox>
                    <w:sizeAuto/>
                    <w:default w:val="0"/>
                  </w:checkBox>
                </w:ffData>
              </w:fldChar>
            </w:r>
            <w:bookmarkStart w:id="26" w:name="Wybór27"/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26"/>
          </w:p>
        </w:tc>
      </w:tr>
      <w:tr w:rsidR="00E91283" w14:paraId="78DABC9F" w14:textId="77777777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14:paraId="57118F6A" w14:textId="77777777" w:rsidR="00E91283" w:rsidRDefault="00E91283">
            <w:pPr>
              <w:pStyle w:val="Zawartotabeli"/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schronisko dla nieletnich</w:t>
            </w:r>
          </w:p>
        </w:tc>
        <w:tc>
          <w:tcPr>
            <w:tcW w:w="2382" w:type="dxa"/>
            <w:tcBorders>
              <w:left w:val="single" w:sz="1" w:space="0" w:color="000000"/>
              <w:bottom w:val="single" w:sz="1" w:space="0" w:color="000000"/>
            </w:tcBorders>
          </w:tcPr>
          <w:p w14:paraId="57B7CAD8" w14:textId="0AD0E776" w:rsidR="00E91283" w:rsidRDefault="00502D38" w:rsidP="00E320FF">
            <w:pPr>
              <w:pStyle w:val="Zawartotabeli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Wybór28"/>
                  <w:enabled/>
                  <w:calcOnExit w:val="0"/>
                  <w:helpText w:type="text" w:val="Zaznacz TAK schronisko dla nieletnich"/>
                  <w:statusText w:type="text" w:val="Zaznacz TAK schronisko dla nieletnich"/>
                  <w:checkBox>
                    <w:sizeAuto/>
                    <w:default w:val="0"/>
                  </w:checkBox>
                </w:ffData>
              </w:fldChar>
            </w:r>
            <w:bookmarkStart w:id="27" w:name="Wybór28"/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27"/>
          </w:p>
        </w:tc>
        <w:tc>
          <w:tcPr>
            <w:tcW w:w="23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EDAB8B" w14:textId="271C4D1D" w:rsidR="00E91283" w:rsidRDefault="00502D38" w:rsidP="00E320FF">
            <w:pPr>
              <w:pStyle w:val="Zawartotabeli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Wybór29"/>
                  <w:enabled/>
                  <w:calcOnExit w:val="0"/>
                  <w:helpText w:type="text" w:val="Zaznacz NIE schronisko dla nieletnich"/>
                  <w:statusText w:type="text" w:val="Zaznacz NIE schronisko dla nieletnich"/>
                  <w:checkBox>
                    <w:sizeAuto/>
                    <w:default w:val="0"/>
                  </w:checkBox>
                </w:ffData>
              </w:fldChar>
            </w:r>
            <w:bookmarkStart w:id="28" w:name="Wybór29"/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28"/>
          </w:p>
        </w:tc>
      </w:tr>
      <w:tr w:rsidR="00E91283" w14:paraId="61813A62" w14:textId="77777777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14:paraId="7A832AC0" w14:textId="77777777" w:rsidR="00E91283" w:rsidRDefault="00E91283">
            <w:pPr>
              <w:pStyle w:val="Zawartotabeli"/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zakład karny</w:t>
            </w:r>
          </w:p>
        </w:tc>
        <w:tc>
          <w:tcPr>
            <w:tcW w:w="2382" w:type="dxa"/>
            <w:tcBorders>
              <w:left w:val="single" w:sz="1" w:space="0" w:color="000000"/>
              <w:bottom w:val="single" w:sz="1" w:space="0" w:color="000000"/>
            </w:tcBorders>
          </w:tcPr>
          <w:p w14:paraId="150C05DB" w14:textId="5DB02109" w:rsidR="00E91283" w:rsidRDefault="00502D38" w:rsidP="00E320FF">
            <w:pPr>
              <w:pStyle w:val="Zawartotabeli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Wybór30"/>
                  <w:enabled/>
                  <w:calcOnExit w:val="0"/>
                  <w:helpText w:type="text" w:val="Zaznacz TAK przy zakład karny"/>
                  <w:statusText w:type="text" w:val="Zaznacz TAK przy zakład karny"/>
                  <w:checkBox>
                    <w:sizeAuto/>
                    <w:default w:val="0"/>
                  </w:checkBox>
                </w:ffData>
              </w:fldChar>
            </w:r>
            <w:bookmarkStart w:id="29" w:name="Wybór30"/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29"/>
          </w:p>
        </w:tc>
        <w:tc>
          <w:tcPr>
            <w:tcW w:w="23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497103" w14:textId="62A64594" w:rsidR="00E91283" w:rsidRDefault="00502D38" w:rsidP="00E320FF">
            <w:pPr>
              <w:pStyle w:val="Zawartotabeli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Wybór31"/>
                  <w:enabled/>
                  <w:calcOnExit w:val="0"/>
                  <w:helpText w:type="text" w:val="Zaznacz NIE przy zakład karny"/>
                  <w:statusText w:type="text" w:val="Zaznacz NIE przy zakład karny"/>
                  <w:checkBox>
                    <w:sizeAuto/>
                    <w:default w:val="0"/>
                  </w:checkBox>
                </w:ffData>
              </w:fldChar>
            </w:r>
            <w:bookmarkStart w:id="30" w:name="Wybór31"/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30"/>
          </w:p>
        </w:tc>
      </w:tr>
      <w:tr w:rsidR="00E91283" w14:paraId="645B4DA7" w14:textId="77777777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14:paraId="35A9A794" w14:textId="77777777" w:rsidR="00E91283" w:rsidRDefault="00E91283">
            <w:pPr>
              <w:pStyle w:val="Zawartotabeli"/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zakład poprawczy</w:t>
            </w:r>
          </w:p>
        </w:tc>
        <w:tc>
          <w:tcPr>
            <w:tcW w:w="2382" w:type="dxa"/>
            <w:tcBorders>
              <w:left w:val="single" w:sz="1" w:space="0" w:color="000000"/>
              <w:bottom w:val="single" w:sz="1" w:space="0" w:color="000000"/>
            </w:tcBorders>
          </w:tcPr>
          <w:p w14:paraId="488EBAC6" w14:textId="1E78A01C" w:rsidR="00E91283" w:rsidRDefault="00502D38" w:rsidP="00E320FF">
            <w:pPr>
              <w:pStyle w:val="Zawartotabeli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Wybór32"/>
                  <w:enabled/>
                  <w:calcOnExit w:val="0"/>
                  <w:helpText w:type="text" w:val="Zaznacz TAK przy zakład poprawczy"/>
                  <w:statusText w:type="text" w:val="Zaznacz TAK przy zakład poprawczy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1" w:name="Wybór32"/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31"/>
          </w:p>
        </w:tc>
        <w:tc>
          <w:tcPr>
            <w:tcW w:w="23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A007E3" w14:textId="4CB182DD" w:rsidR="00E91283" w:rsidRDefault="00502D38" w:rsidP="00E320FF">
            <w:pPr>
              <w:pStyle w:val="Zawartotabeli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Wybór33"/>
                  <w:enabled/>
                  <w:calcOnExit w:val="0"/>
                  <w:helpText w:type="text" w:val="Zaznacz NIE przy zakład poprawczy"/>
                  <w:statusText w:type="text" w:val="Zaznacz NIE przy zakład poprawczy"/>
                  <w:checkBox>
                    <w:sizeAuto/>
                    <w:default w:val="0"/>
                  </w:checkBox>
                </w:ffData>
              </w:fldChar>
            </w:r>
            <w:bookmarkStart w:id="32" w:name="Wybór33"/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32"/>
          </w:p>
        </w:tc>
      </w:tr>
    </w:tbl>
    <w:p w14:paraId="1DBEF6BB" w14:textId="77777777" w:rsidR="00E91283" w:rsidRDefault="00E91283">
      <w:pPr>
        <w:jc w:val="both"/>
        <w:rPr>
          <w:rFonts w:ascii="Calibri" w:hAnsi="Calibri" w:cs="Calibri"/>
          <w:b/>
          <w:bCs/>
          <w:sz w:val="22"/>
          <w:szCs w:val="22"/>
          <w:vertAlign w:val="superscript"/>
        </w:rPr>
      </w:pPr>
    </w:p>
    <w:p w14:paraId="420C2F76" w14:textId="77777777" w:rsidR="00E91283" w:rsidRDefault="00E91283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Cs/>
          <w:sz w:val="22"/>
          <w:szCs w:val="22"/>
          <w:vertAlign w:val="superscript"/>
        </w:rPr>
        <w:t>*</w:t>
      </w:r>
      <w:r>
        <w:rPr>
          <w:rFonts w:ascii="Calibri" w:hAnsi="Calibri" w:cs="Calibri"/>
          <w:i/>
          <w:sz w:val="22"/>
          <w:szCs w:val="22"/>
          <w:vertAlign w:val="superscript"/>
        </w:rPr>
        <w:t xml:space="preserve"> </w:t>
      </w:r>
      <w:r>
        <w:rPr>
          <w:rFonts w:ascii="Calibri" w:hAnsi="Calibri" w:cs="Calibri"/>
          <w:i/>
          <w:sz w:val="22"/>
          <w:szCs w:val="22"/>
        </w:rPr>
        <w:t>właściwą placówkę proszę zaznaczyć znakiem ”X”</w:t>
      </w:r>
      <w:r>
        <w:rPr>
          <w:rFonts w:ascii="Calibri" w:hAnsi="Calibri" w:cs="Calibri"/>
          <w:bCs/>
          <w:i/>
          <w:sz w:val="22"/>
          <w:szCs w:val="22"/>
        </w:rPr>
        <w:t>,</w:t>
      </w:r>
    </w:p>
    <w:p w14:paraId="68859F4D" w14:textId="77777777" w:rsidR="00E91283" w:rsidRDefault="00E91283">
      <w:pPr>
        <w:jc w:val="both"/>
        <w:rPr>
          <w:rFonts w:ascii="Calibri" w:hAnsi="Calibri" w:cs="Calibri"/>
          <w:bCs/>
          <w:i/>
          <w:sz w:val="22"/>
          <w:szCs w:val="22"/>
        </w:rPr>
      </w:pPr>
    </w:p>
    <w:p w14:paraId="693D3A37" w14:textId="77777777" w:rsidR="00E91283" w:rsidRDefault="00E91283">
      <w:pPr>
        <w:jc w:val="both"/>
        <w:rPr>
          <w:rFonts w:ascii="Calibri" w:hAnsi="Calibri" w:cs="Calibri"/>
          <w:bCs/>
          <w:i/>
          <w:sz w:val="22"/>
          <w:szCs w:val="22"/>
        </w:rPr>
      </w:pPr>
    </w:p>
    <w:p w14:paraId="6CEF49BD" w14:textId="77777777" w:rsidR="00E91283" w:rsidRDefault="00E91283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i/>
          <w:sz w:val="32"/>
          <w:szCs w:val="32"/>
        </w:rPr>
        <w:t xml:space="preserve">Uwaga </w:t>
      </w:r>
      <w:r>
        <w:rPr>
          <w:rFonts w:ascii="Calibri" w:hAnsi="Calibri" w:cs="Calibri"/>
          <w:b/>
          <w:bCs/>
          <w:i/>
          <w:sz w:val="26"/>
          <w:szCs w:val="26"/>
        </w:rPr>
        <w:t xml:space="preserve">-  w przypadku ponoszenia kosztów utrzymania dziecka przebywającego we wskazanej powyżej placówce proszę </w:t>
      </w:r>
      <w:r>
        <w:rPr>
          <w:rFonts w:ascii="Calibri" w:hAnsi="Calibri" w:cs="Calibri"/>
          <w:b/>
          <w:bCs/>
          <w:sz w:val="26"/>
          <w:szCs w:val="26"/>
        </w:rPr>
        <w:t xml:space="preserve"> </w:t>
      </w:r>
      <w:r>
        <w:rPr>
          <w:rFonts w:ascii="Calibri" w:hAnsi="Calibri" w:cs="Calibri"/>
          <w:b/>
          <w:i/>
          <w:sz w:val="26"/>
          <w:szCs w:val="26"/>
        </w:rPr>
        <w:t>dołączyć potwierdzenie ponoszenia tych kosztów.</w:t>
      </w:r>
    </w:p>
    <w:p w14:paraId="32ECB7DF" w14:textId="77777777" w:rsidR="00E91283" w:rsidRDefault="00E91283">
      <w:pPr>
        <w:jc w:val="both"/>
        <w:rPr>
          <w:rFonts w:ascii="Calibri" w:hAnsi="Calibri" w:cs="Calibri"/>
          <w:b/>
          <w:bCs/>
          <w:i/>
          <w:sz w:val="22"/>
          <w:szCs w:val="22"/>
          <w:vertAlign w:val="superscript"/>
        </w:rPr>
      </w:pPr>
    </w:p>
    <w:p w14:paraId="3E56A22E" w14:textId="77777777" w:rsidR="00E91283" w:rsidRDefault="00E91283">
      <w:pPr>
        <w:jc w:val="both"/>
        <w:rPr>
          <w:rFonts w:ascii="Calibri" w:hAnsi="Calibri" w:cs="Calibri"/>
          <w:b/>
          <w:bCs/>
          <w:i/>
          <w:sz w:val="22"/>
          <w:szCs w:val="22"/>
          <w:vertAlign w:val="superscript"/>
        </w:rPr>
      </w:pPr>
    </w:p>
    <w:p w14:paraId="1C989315" w14:textId="77777777" w:rsidR="00E91283" w:rsidRDefault="00E91283">
      <w:pPr>
        <w:jc w:val="both"/>
        <w:rPr>
          <w:rFonts w:ascii="Calibri" w:hAnsi="Calibri" w:cs="Calibri"/>
          <w:b/>
          <w:bCs/>
          <w:i/>
          <w:sz w:val="22"/>
          <w:szCs w:val="22"/>
          <w:vertAlign w:val="superscript"/>
        </w:rPr>
      </w:pPr>
    </w:p>
    <w:p w14:paraId="244F5456" w14:textId="77777777" w:rsidR="00E91283" w:rsidRDefault="00E91283">
      <w:pPr>
        <w:jc w:val="both"/>
        <w:rPr>
          <w:rFonts w:ascii="Calibri" w:hAnsi="Calibri" w:cs="Calibri"/>
          <w:b/>
          <w:bCs/>
          <w:i/>
          <w:sz w:val="22"/>
          <w:szCs w:val="22"/>
          <w:vertAlign w:val="superscript"/>
        </w:rPr>
      </w:pPr>
    </w:p>
    <w:p w14:paraId="12633A91" w14:textId="77777777" w:rsidR="00E91283" w:rsidRDefault="00E91283">
      <w:pPr>
        <w:jc w:val="both"/>
        <w:rPr>
          <w:rFonts w:ascii="Calibri" w:hAnsi="Calibri" w:cs="Calibri"/>
          <w:b/>
          <w:bCs/>
          <w:i/>
          <w:sz w:val="22"/>
          <w:szCs w:val="22"/>
          <w:vertAlign w:val="superscript"/>
        </w:rPr>
      </w:pPr>
    </w:p>
    <w:p w14:paraId="03CA7F8E" w14:textId="77777777" w:rsidR="00E91283" w:rsidRDefault="00E91283">
      <w:pPr>
        <w:jc w:val="both"/>
        <w:rPr>
          <w:rFonts w:ascii="Calibri" w:hAnsi="Calibri" w:cs="Calibri"/>
          <w:b/>
          <w:bCs/>
          <w:i/>
          <w:sz w:val="22"/>
          <w:szCs w:val="22"/>
          <w:vertAlign w:val="superscript"/>
        </w:rPr>
      </w:pPr>
    </w:p>
    <w:p w14:paraId="0A8C2AE1" w14:textId="77777777" w:rsidR="00E91283" w:rsidRDefault="00E91283">
      <w:pPr>
        <w:jc w:val="both"/>
        <w:rPr>
          <w:rFonts w:ascii="Calibri" w:hAnsi="Calibri" w:cs="Calibri"/>
          <w:b/>
          <w:bCs/>
          <w:i/>
          <w:sz w:val="22"/>
          <w:szCs w:val="22"/>
          <w:vertAlign w:val="superscript"/>
        </w:rPr>
      </w:pPr>
    </w:p>
    <w:p w14:paraId="3E55A75F" w14:textId="77777777" w:rsidR="00E91283" w:rsidRDefault="00E91283">
      <w:pPr>
        <w:jc w:val="both"/>
        <w:rPr>
          <w:rFonts w:ascii="Calibri" w:hAnsi="Calibri" w:cs="Calibri"/>
          <w:b/>
          <w:bCs/>
          <w:i/>
          <w:sz w:val="22"/>
          <w:szCs w:val="22"/>
        </w:rPr>
      </w:pPr>
    </w:p>
    <w:p w14:paraId="7702B2BD" w14:textId="77777777" w:rsidR="00E91283" w:rsidRDefault="00E91283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D8FE496" w14:textId="77777777" w:rsidR="00B21B14" w:rsidRDefault="00B21B14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500D34F" w14:textId="77777777" w:rsidR="00EB772A" w:rsidRDefault="00EB772A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44125EF" w14:textId="77777777" w:rsidR="00B21B14" w:rsidRDefault="00B21B14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2591AB0" w14:textId="77777777" w:rsidR="00B21B14" w:rsidRDefault="00B21B14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F61BC1D" w14:textId="77777777" w:rsidR="00E91283" w:rsidRDefault="00E91283">
      <w:pPr>
        <w:jc w:val="both"/>
        <w:rPr>
          <w:rFonts w:ascii="Calibri" w:hAnsi="Calibri" w:cs="Calibri"/>
          <w:b/>
          <w:bCs/>
        </w:rPr>
      </w:pPr>
    </w:p>
    <w:p w14:paraId="337A66C6" w14:textId="77777777" w:rsidR="00E91283" w:rsidRDefault="00E91283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c) rodzice biologiczni</w:t>
      </w:r>
    </w:p>
    <w:p w14:paraId="79C58348" w14:textId="77777777" w:rsidR="00E91283" w:rsidRDefault="00E91283">
      <w:pPr>
        <w:jc w:val="both"/>
        <w:rPr>
          <w:rFonts w:ascii="Calibri" w:hAnsi="Calibri" w:cs="Calibri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2"/>
        <w:gridCol w:w="6249"/>
      </w:tblGrid>
      <w:tr w:rsidR="00E91283" w14:paraId="78CECFF9" w14:textId="77777777">
        <w:tc>
          <w:tcPr>
            <w:tcW w:w="3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94A5AB1" w14:textId="77777777" w:rsidR="00E91283" w:rsidRDefault="00E91283">
            <w:pPr>
              <w:pStyle w:val="Zawartotabeli"/>
              <w:snapToGri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Imię i nazwisko matki</w:t>
            </w:r>
          </w:p>
        </w:tc>
        <w:tc>
          <w:tcPr>
            <w:tcW w:w="62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8603C1" w14:textId="77777777" w:rsidR="00E91283" w:rsidRDefault="00E91283">
            <w:pPr>
              <w:pStyle w:val="Zawartotabeli"/>
              <w:snapToGri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Adres zamieszkania/pobytu  matki</w:t>
            </w:r>
          </w:p>
          <w:p w14:paraId="444AD995" w14:textId="77777777" w:rsidR="00E91283" w:rsidRDefault="00E91283">
            <w:pPr>
              <w:pStyle w:val="Zawartotabeli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689F423" w14:textId="69998FC0" w:rsidR="00E91283" w:rsidRDefault="00E91283">
            <w:pPr>
              <w:pStyle w:val="Zawartotabeli"/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Miejscowość</w:t>
            </w:r>
            <w:r w:rsidR="00364823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364823"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 w:rsidR="00364823">
              <w:rPr>
                <w:rFonts w:ascii="Calibri" w:hAnsi="Calibri" w:cs="Calibri"/>
                <w:sz w:val="22"/>
                <w:szCs w:val="22"/>
              </w:rPr>
              <w:object w:dxaOrig="1440" w:dyaOrig="1440" w14:anchorId="70AADFA9">
                <v:shape id="_x0000_i1231" type="#_x0000_t75" alt="Wprowadź miejscowość" style="width:230.95pt;height:18.35pt" o:ole="">
                  <v:imagedata r:id="rId12" o:title=""/>
                </v:shape>
                <w:control r:id="rId50" w:name="Miejscowosc_Form45" w:shapeid="_x0000_i1231"/>
              </w:object>
            </w:r>
          </w:p>
          <w:p w14:paraId="75678F5F" w14:textId="0CD01EF0" w:rsidR="00E91283" w:rsidRDefault="00E91283">
            <w:pPr>
              <w:pStyle w:val="Zawartotabeli"/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Ulica </w:t>
            </w:r>
            <w:r w:rsidR="00364823">
              <w:rPr>
                <w:rFonts w:ascii="Calibri" w:hAnsi="Calibri" w:cs="Calibri"/>
                <w:sz w:val="22"/>
                <w:szCs w:val="22"/>
              </w:rPr>
              <w:t xml:space="preserve">                   </w:t>
            </w:r>
            <w:r w:rsidR="00364823">
              <w:rPr>
                <w:rFonts w:ascii="Calibri" w:hAnsi="Calibri" w:cs="Calibri"/>
                <w:sz w:val="22"/>
                <w:szCs w:val="22"/>
              </w:rPr>
              <w:object w:dxaOrig="1440" w:dyaOrig="1440" w14:anchorId="7C421A0E">
                <v:shape id="_x0000_i1233" type="#_x0000_t75" alt="Wprowadź ulicę i numer ulicy" style="width:233pt;height:18.35pt" o:ole="">
                  <v:imagedata r:id="rId18" o:title=""/>
                </v:shape>
                <w:control r:id="rId51" w:name="Ulica_Form7" w:shapeid="_x0000_i1233"/>
              </w:objec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20F4133E" w14:textId="5AF6392D" w:rsidR="00E91283" w:rsidRDefault="00E91283">
            <w:pPr>
              <w:pStyle w:val="Zawartotabeli"/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Kod pocztowy</w:t>
            </w:r>
            <w:r w:rsidR="00364823"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364823">
              <w:rPr>
                <w:rFonts w:ascii="Calibri" w:hAnsi="Calibri" w:cs="Calibri"/>
                <w:sz w:val="22"/>
                <w:szCs w:val="22"/>
              </w:rPr>
              <w:object w:dxaOrig="1440" w:dyaOrig="1440" w14:anchorId="5C0D984E">
                <v:shape id="_x0000_i1235" type="#_x0000_t75" alt="Wprowadź kod pocztowy" style="width:97.8pt;height:18.35pt" o:ole="">
                  <v:imagedata r:id="rId20" o:title=""/>
                </v:shape>
                <w:control r:id="rId52" w:name="Kod_pocztowy_Form15" w:shapeid="_x0000_i1235"/>
              </w:object>
            </w:r>
          </w:p>
          <w:p w14:paraId="4E93025F" w14:textId="0D70E471" w:rsidR="00E91283" w:rsidRDefault="00E91283">
            <w:pPr>
              <w:pStyle w:val="Zawartotabeli"/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Data urodzenia</w:t>
            </w:r>
            <w:r w:rsidR="0036482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364823">
              <w:rPr>
                <w:rFonts w:ascii="Calibri" w:hAnsi="Calibri" w:cs="Calibri"/>
              </w:rPr>
              <w:object w:dxaOrig="1440" w:dyaOrig="1440" w14:anchorId="46F5455A">
                <v:shape id="_x0000_i1237" type="#_x0000_t75" alt="Wprowadź datę urodzenia" style="width:163pt;height:18.35pt" o:ole="">
                  <v:imagedata r:id="rId53" o:title=""/>
                </v:shape>
                <w:control r:id="rId54" w:name="TextBox315" w:shapeid="_x0000_i1237"/>
              </w:object>
            </w:r>
          </w:p>
        </w:tc>
      </w:tr>
      <w:tr w:rsidR="00E91283" w14:paraId="1B02D3FA" w14:textId="77777777"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</w:tcPr>
          <w:p w14:paraId="310D7F04" w14:textId="77777777" w:rsidR="00E91283" w:rsidRDefault="00E91283">
            <w:pPr>
              <w:pStyle w:val="Zawartotabeli"/>
              <w:snapToGri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Imię i nazwisko ojca</w:t>
            </w:r>
          </w:p>
        </w:tc>
        <w:tc>
          <w:tcPr>
            <w:tcW w:w="62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CE8428" w14:textId="77777777" w:rsidR="00E91283" w:rsidRDefault="00E91283">
            <w:pPr>
              <w:pStyle w:val="Zawartotabeli"/>
              <w:snapToGri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Adres zamieszkania/pobytu  ojca</w:t>
            </w:r>
          </w:p>
          <w:p w14:paraId="26B0EC37" w14:textId="77777777" w:rsidR="00E91283" w:rsidRDefault="00E91283">
            <w:pPr>
              <w:pStyle w:val="Zawartotabeli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C62D338" w14:textId="76D4F23E" w:rsidR="00E91283" w:rsidRDefault="00E91283">
            <w:pPr>
              <w:pStyle w:val="Zawartotabeli"/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Miejscowość </w:t>
            </w:r>
            <w:r w:rsidR="00364823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364823">
              <w:rPr>
                <w:rFonts w:ascii="Calibri" w:hAnsi="Calibri" w:cs="Calibri"/>
                <w:sz w:val="22"/>
                <w:szCs w:val="22"/>
              </w:rPr>
              <w:object w:dxaOrig="1440" w:dyaOrig="1440" w14:anchorId="254C2768">
                <v:shape id="_x0000_i1239" type="#_x0000_t75" alt="Wprowadź miejscowość" style="width:230.95pt;height:18.35pt" o:ole="">
                  <v:imagedata r:id="rId12" o:title=""/>
                </v:shape>
                <w:control r:id="rId55" w:name="Miejscowosc_Form451" w:shapeid="_x0000_i1239"/>
              </w:object>
            </w:r>
          </w:p>
          <w:p w14:paraId="264DF1FF" w14:textId="72805A4F" w:rsidR="00E91283" w:rsidRDefault="00E91283">
            <w:pPr>
              <w:pStyle w:val="Zawartotabeli"/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Ulica </w:t>
            </w:r>
            <w:r w:rsidR="00364823">
              <w:rPr>
                <w:rFonts w:ascii="Calibri" w:hAnsi="Calibri" w:cs="Calibri"/>
                <w:sz w:val="22"/>
                <w:szCs w:val="22"/>
              </w:rPr>
              <w:t xml:space="preserve">                </w:t>
            </w:r>
            <w:r w:rsidR="00364823">
              <w:rPr>
                <w:rFonts w:ascii="Calibri" w:hAnsi="Calibri" w:cs="Calibri"/>
                <w:sz w:val="22"/>
                <w:szCs w:val="22"/>
              </w:rPr>
              <w:object w:dxaOrig="1440" w:dyaOrig="1440" w14:anchorId="22204631">
                <v:shape id="_x0000_i1241" type="#_x0000_t75" alt="Wprowadź ulicę i numer ulicy" style="width:233pt;height:18.35pt" o:ole="">
                  <v:imagedata r:id="rId18" o:title=""/>
                </v:shape>
                <w:control r:id="rId56" w:name="Ulica_Form71" w:shapeid="_x0000_i1241"/>
              </w:object>
            </w:r>
          </w:p>
          <w:p w14:paraId="174997C9" w14:textId="5BF3A1A6" w:rsidR="00E91283" w:rsidRDefault="00E91283">
            <w:pPr>
              <w:pStyle w:val="Zawartotabeli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Kod pocztowy </w:t>
            </w:r>
            <w:r w:rsidR="00364823">
              <w:rPr>
                <w:rFonts w:ascii="Calibri" w:hAnsi="Calibri" w:cs="Calibri"/>
                <w:sz w:val="22"/>
                <w:szCs w:val="22"/>
              </w:rPr>
              <w:object w:dxaOrig="1440" w:dyaOrig="1440" w14:anchorId="336EB575">
                <v:shape id="_x0000_i1243" type="#_x0000_t75" alt="Wprowadź kod pocztowy" style="width:97.8pt;height:18.35pt" o:ole="">
                  <v:imagedata r:id="rId20" o:title=""/>
                </v:shape>
                <w:control r:id="rId57" w:name="Kod_pocztowy_Form151" w:shapeid="_x0000_i1243"/>
              </w:object>
            </w:r>
          </w:p>
          <w:p w14:paraId="7D50ACD1" w14:textId="77777777" w:rsidR="00E91283" w:rsidRDefault="00E91283">
            <w:pPr>
              <w:pStyle w:val="Zawartotabeli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68ACFA6" w14:textId="27E69DA1" w:rsidR="00E91283" w:rsidRDefault="003F4DB4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70760BC2" wp14:editId="65A5E247">
                <wp:simplePos x="0" y="0"/>
                <wp:positionH relativeFrom="column">
                  <wp:posOffset>5562600</wp:posOffset>
                </wp:positionH>
                <wp:positionV relativeFrom="paragraph">
                  <wp:posOffset>161290</wp:posOffset>
                </wp:positionV>
                <wp:extent cx="177800" cy="144145"/>
                <wp:effectExtent l="12700" t="11430" r="9525" b="6350"/>
                <wp:wrapNone/>
                <wp:docPr id="206116040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051E87" id="Rectangle 2" o:spid="_x0000_s1026" style="position:absolute;margin-left:438pt;margin-top:12.7pt;width:14pt;height:11.35pt;z-index:2516464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" strokeweight=".26mm">
                <v:stroke endcap="square"/>
              </v:rect>
            </w:pict>
          </mc:Fallback>
        </mc:AlternateContent>
      </w:r>
    </w:p>
    <w:p w14:paraId="264CE521" w14:textId="77777777" w:rsidR="00E91283" w:rsidRDefault="00E91283">
      <w:pPr>
        <w:pageBreakBefore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caps/>
        </w:rPr>
        <w:lastRenderedPageBreak/>
        <w:t>Wymagane załączniki:</w:t>
      </w:r>
    </w:p>
    <w:p w14:paraId="6EFEE3F3" w14:textId="77777777" w:rsidR="00E91283" w:rsidRDefault="00E91283">
      <w:pPr>
        <w:jc w:val="both"/>
        <w:rPr>
          <w:rFonts w:ascii="Calibri" w:hAnsi="Calibri" w:cs="Calibri"/>
          <w:b/>
          <w:caps/>
        </w:rPr>
      </w:pPr>
    </w:p>
    <w:p w14:paraId="437BCDA0" w14:textId="77777777" w:rsidR="00E91283" w:rsidRDefault="00E91283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prawomocne postanowienie sądowe lub postanowienie sądowe zawierające klauzulę natychmiastowej wykonalności dotyczące umieszczenia dziecka w rodzinnej pieczy zastępczej,</w:t>
      </w:r>
    </w:p>
    <w:p w14:paraId="7F8C3FC6" w14:textId="77777777" w:rsidR="00E91283" w:rsidRDefault="00E91283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dokument potwierdzający numer konta bankowego.</w:t>
      </w:r>
    </w:p>
    <w:p w14:paraId="4277882A" w14:textId="77777777" w:rsidR="00E91283" w:rsidRDefault="00E91283">
      <w:pPr>
        <w:jc w:val="both"/>
        <w:rPr>
          <w:rFonts w:ascii="Calibri" w:hAnsi="Calibri" w:cs="Calibri"/>
        </w:rPr>
      </w:pPr>
    </w:p>
    <w:p w14:paraId="7EAF8932" w14:textId="77777777" w:rsidR="00E91283" w:rsidRDefault="00E91283">
      <w:pPr>
        <w:jc w:val="both"/>
        <w:rPr>
          <w:rFonts w:ascii="Calibri" w:hAnsi="Calibri" w:cs="Calibri"/>
        </w:rPr>
      </w:pPr>
    </w:p>
    <w:p w14:paraId="2F2F507B" w14:textId="77777777" w:rsidR="00E91283" w:rsidRDefault="00E91283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Oświadczam, że:</w:t>
      </w:r>
    </w:p>
    <w:p w14:paraId="452F4857" w14:textId="77777777" w:rsidR="00E91283" w:rsidRDefault="00E91283">
      <w:pPr>
        <w:numPr>
          <w:ilvl w:val="1"/>
          <w:numId w:val="1"/>
        </w:numPr>
        <w:tabs>
          <w:tab w:val="left" w:pos="426"/>
        </w:tabs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wszystkie zawarte we wniosku informacje są prawdziwe i zgodne ze stanem faktycznym,</w:t>
      </w:r>
    </w:p>
    <w:p w14:paraId="41F6FA49" w14:textId="77777777" w:rsidR="00E91283" w:rsidRDefault="00E91283">
      <w:pPr>
        <w:numPr>
          <w:ilvl w:val="1"/>
          <w:numId w:val="1"/>
        </w:numPr>
        <w:tabs>
          <w:tab w:val="left" w:pos="426"/>
        </w:tabs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zapoznałam/em się z warunkami uprawniającymi do świadczenia na pokrycie kosztów utrzymania dziecka.</w:t>
      </w:r>
    </w:p>
    <w:p w14:paraId="3AECA3B4" w14:textId="77777777" w:rsidR="00E91283" w:rsidRDefault="00E91283">
      <w:pPr>
        <w:jc w:val="both"/>
        <w:rPr>
          <w:rFonts w:ascii="Calibri" w:hAnsi="Calibri" w:cs="Calibri"/>
          <w:b/>
        </w:rPr>
      </w:pPr>
    </w:p>
    <w:p w14:paraId="2350FA6C" w14:textId="77777777" w:rsidR="00E91283" w:rsidRDefault="00E91283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Jestem świadomy/a/ odpowiedzialności karnej za złożenie fałszywego oświadczenia.</w:t>
      </w:r>
    </w:p>
    <w:p w14:paraId="74A3C664" w14:textId="77777777" w:rsidR="00E91283" w:rsidRDefault="00E91283">
      <w:pPr>
        <w:jc w:val="both"/>
        <w:rPr>
          <w:rFonts w:ascii="Calibri" w:hAnsi="Calibri" w:cs="Calibri"/>
          <w:b/>
        </w:rPr>
      </w:pPr>
    </w:p>
    <w:p w14:paraId="49FEDD45" w14:textId="77777777" w:rsidR="00E91283" w:rsidRDefault="00E91283">
      <w:pPr>
        <w:jc w:val="both"/>
        <w:rPr>
          <w:rFonts w:ascii="Calibri" w:hAnsi="Calibri" w:cs="Calibri"/>
          <w:b/>
        </w:rPr>
      </w:pPr>
    </w:p>
    <w:p w14:paraId="517B6C1E" w14:textId="77777777" w:rsidR="00E91283" w:rsidRDefault="00E91283">
      <w:pPr>
        <w:jc w:val="both"/>
        <w:rPr>
          <w:rFonts w:ascii="Calibri" w:hAnsi="Calibri" w:cs="Calibri"/>
          <w:b/>
        </w:rPr>
      </w:pPr>
    </w:p>
    <w:p w14:paraId="06EFA2C1" w14:textId="77777777" w:rsidR="00E91283" w:rsidRDefault="00E91283">
      <w:pPr>
        <w:jc w:val="both"/>
        <w:rPr>
          <w:rFonts w:ascii="Calibri" w:hAnsi="Calibri" w:cs="Calibri"/>
          <w:b/>
        </w:rPr>
      </w:pPr>
    </w:p>
    <w:p w14:paraId="32437026" w14:textId="77777777" w:rsidR="00E91283" w:rsidRDefault="00E91283">
      <w:pPr>
        <w:jc w:val="both"/>
        <w:rPr>
          <w:rFonts w:ascii="Calibri" w:hAnsi="Calibri" w:cs="Calibri"/>
          <w:b/>
        </w:rPr>
      </w:pPr>
    </w:p>
    <w:p w14:paraId="603237D2" w14:textId="77777777" w:rsidR="00E91283" w:rsidRDefault="00E91283">
      <w:pPr>
        <w:jc w:val="both"/>
        <w:rPr>
          <w:rFonts w:ascii="Calibri" w:hAnsi="Calibri" w:cs="Calibri"/>
          <w:b/>
        </w:rPr>
      </w:pPr>
    </w:p>
    <w:p w14:paraId="01946137" w14:textId="77777777" w:rsidR="00E91283" w:rsidRDefault="00E91283">
      <w:pPr>
        <w:jc w:val="both"/>
        <w:rPr>
          <w:rFonts w:ascii="Calibri" w:hAnsi="Calibri" w:cs="Calibri"/>
          <w:b/>
        </w:rPr>
      </w:pPr>
    </w:p>
    <w:p w14:paraId="34621A00" w14:textId="77777777" w:rsidR="00E91283" w:rsidRDefault="00E91283">
      <w:pPr>
        <w:jc w:val="right"/>
        <w:rPr>
          <w:rFonts w:ascii="Calibri" w:hAnsi="Calibri" w:cs="Calibri"/>
        </w:rPr>
      </w:pPr>
      <w:r>
        <w:rPr>
          <w:rFonts w:ascii="Calibri" w:hAnsi="Calibri" w:cs="Calibri"/>
          <w:i/>
          <w:sz w:val="18"/>
          <w:szCs w:val="18"/>
        </w:rPr>
        <w:t>…</w:t>
      </w:r>
      <w:r>
        <w:rPr>
          <w:rFonts w:ascii="Calibri" w:hAnsi="Calibri" w:cs="Calibri"/>
          <w:sz w:val="20"/>
          <w:szCs w:val="20"/>
        </w:rPr>
        <w:t>…..…………...............................................................</w:t>
      </w:r>
    </w:p>
    <w:p w14:paraId="328C537C" w14:textId="77777777" w:rsidR="00E91283" w:rsidRDefault="00E91283">
      <w:pPr>
        <w:ind w:left="5672" w:firstLine="709"/>
        <w:jc w:val="center"/>
        <w:rPr>
          <w:rFonts w:ascii="Calibri" w:hAnsi="Calibri" w:cs="Calibri"/>
        </w:rPr>
      </w:pPr>
      <w:r>
        <w:rPr>
          <w:rFonts w:ascii="Calibri" w:hAnsi="Calibri" w:cs="Calibri"/>
          <w:i/>
          <w:sz w:val="18"/>
          <w:szCs w:val="18"/>
        </w:rPr>
        <w:t>(data i czytelny podpis osoby ubiegającej się)</w:t>
      </w:r>
    </w:p>
    <w:p w14:paraId="4C6B8716" w14:textId="77777777" w:rsidR="00E91283" w:rsidRDefault="00E91283">
      <w:pPr>
        <w:ind w:left="-15"/>
        <w:jc w:val="both"/>
        <w:rPr>
          <w:rFonts w:ascii="Calibri" w:hAnsi="Calibri" w:cs="Calibri"/>
          <w:b/>
          <w:bCs/>
          <w:i/>
          <w:sz w:val="18"/>
          <w:szCs w:val="18"/>
        </w:rPr>
      </w:pPr>
    </w:p>
    <w:p w14:paraId="542A40AD" w14:textId="77777777" w:rsidR="00E91283" w:rsidRDefault="00E91283">
      <w:pPr>
        <w:ind w:left="-15"/>
        <w:jc w:val="both"/>
        <w:rPr>
          <w:rFonts w:ascii="Calibri" w:hAnsi="Calibri" w:cs="Calibri"/>
          <w:b/>
          <w:bCs/>
          <w:i/>
          <w:sz w:val="18"/>
          <w:szCs w:val="18"/>
        </w:rPr>
      </w:pPr>
    </w:p>
    <w:p w14:paraId="740021BC" w14:textId="77777777" w:rsidR="00E91283" w:rsidRDefault="00E91283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i/>
          <w:sz w:val="18"/>
          <w:szCs w:val="18"/>
        </w:rPr>
        <w:t>………………………………………………………………..</w:t>
      </w:r>
    </w:p>
    <w:p w14:paraId="441B10EC" w14:textId="77777777" w:rsidR="00E91283" w:rsidRDefault="00E91283">
      <w:pPr>
        <w:jc w:val="both"/>
        <w:rPr>
          <w:rFonts w:ascii="Calibri" w:hAnsi="Calibri" w:cs="Calibri"/>
        </w:rPr>
      </w:pPr>
      <w:r>
        <w:rPr>
          <w:rFonts w:ascii="Calibri" w:eastAsia="Times New Roman" w:hAnsi="Calibri" w:cs="Calibri"/>
          <w:i/>
          <w:sz w:val="18"/>
          <w:szCs w:val="18"/>
        </w:rPr>
        <w:t xml:space="preserve"> </w:t>
      </w:r>
      <w:r>
        <w:rPr>
          <w:rFonts w:ascii="Calibri" w:hAnsi="Calibri" w:cs="Calibri"/>
          <w:i/>
          <w:sz w:val="18"/>
          <w:szCs w:val="18"/>
        </w:rPr>
        <w:t>(data , podpis i pieczęć  osoby przyjmującej wniosek)</w:t>
      </w:r>
    </w:p>
    <w:p w14:paraId="5D650FAA" w14:textId="77777777" w:rsidR="00E91283" w:rsidRDefault="00E91283">
      <w:pPr>
        <w:jc w:val="both"/>
        <w:rPr>
          <w:rFonts w:ascii="Calibri" w:hAnsi="Calibri" w:cs="Calibri"/>
          <w:i/>
          <w:sz w:val="18"/>
          <w:szCs w:val="18"/>
        </w:rPr>
      </w:pPr>
    </w:p>
    <w:p w14:paraId="0916D61C" w14:textId="77777777" w:rsidR="00E91283" w:rsidRDefault="00E91283">
      <w:pPr>
        <w:ind w:left="-15" w:firstLine="15"/>
        <w:jc w:val="both"/>
        <w:rPr>
          <w:rFonts w:ascii="Calibri" w:hAnsi="Calibri" w:cs="Calibri"/>
          <w:i/>
          <w:sz w:val="18"/>
          <w:szCs w:val="18"/>
        </w:rPr>
      </w:pPr>
    </w:p>
    <w:p w14:paraId="4C20B27C" w14:textId="77777777" w:rsidR="00E91283" w:rsidRDefault="00E91283">
      <w:pPr>
        <w:ind w:left="-15" w:firstLine="15"/>
        <w:jc w:val="both"/>
        <w:rPr>
          <w:rFonts w:ascii="Calibri" w:hAnsi="Calibri" w:cs="Calibri"/>
          <w:i/>
          <w:sz w:val="18"/>
          <w:szCs w:val="18"/>
        </w:rPr>
      </w:pPr>
    </w:p>
    <w:p w14:paraId="1D6C0F5F" w14:textId="77777777" w:rsidR="00E91283" w:rsidRDefault="00E91283">
      <w:pPr>
        <w:ind w:left="-15" w:firstLine="15"/>
        <w:jc w:val="both"/>
        <w:rPr>
          <w:rFonts w:ascii="Calibri" w:hAnsi="Calibri" w:cs="Calibri"/>
          <w:i/>
          <w:sz w:val="18"/>
          <w:szCs w:val="18"/>
        </w:rPr>
      </w:pPr>
    </w:p>
    <w:p w14:paraId="55967E8F" w14:textId="77777777" w:rsidR="00E91283" w:rsidRDefault="00E91283">
      <w:pPr>
        <w:ind w:left="-15" w:firstLine="15"/>
        <w:jc w:val="both"/>
        <w:rPr>
          <w:rFonts w:ascii="Calibri" w:hAnsi="Calibri" w:cs="Calibri"/>
          <w:i/>
          <w:sz w:val="18"/>
          <w:szCs w:val="18"/>
        </w:rPr>
      </w:pPr>
    </w:p>
    <w:p w14:paraId="098225FE" w14:textId="77777777" w:rsidR="00E91283" w:rsidRDefault="00E91283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Sposób płatności</w:t>
      </w:r>
      <w:r>
        <w:rPr>
          <w:rFonts w:ascii="Calibri" w:hAnsi="Calibri" w:cs="Calibri"/>
        </w:rPr>
        <w:t xml:space="preserve"> przyznanego świadczenia na pokrycie kosztów utrzymania dziecka:</w:t>
      </w:r>
    </w:p>
    <w:p w14:paraId="60F84648" w14:textId="77777777" w:rsidR="00E91283" w:rsidRDefault="00E91283">
      <w:pPr>
        <w:rPr>
          <w:rFonts w:ascii="Calibri" w:hAnsi="Calibri" w:cs="Calibri"/>
        </w:rPr>
      </w:pPr>
    </w:p>
    <w:p w14:paraId="2FAD1D29" w14:textId="77777777" w:rsidR="00E91283" w:rsidRDefault="00E91283">
      <w:pPr>
        <w:ind w:left="-15" w:firstLine="1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konto osobiste:</w:t>
      </w:r>
    </w:p>
    <w:p w14:paraId="1D8C878D" w14:textId="0F5D60D9" w:rsidR="00621370" w:rsidRDefault="00621370">
      <w:pPr>
        <w:ind w:left="-15" w:firstLine="1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object w:dxaOrig="1440" w:dyaOrig="1440" w14:anchorId="429D885E">
          <v:shape id="_x0000_i1485" type="#_x0000_t75" style="width:533.9pt;height:25.8pt" o:ole="">
            <v:imagedata r:id="rId58" o:title=""/>
          </v:shape>
          <w:control r:id="rId59" w:name="TextBox4" w:shapeid="_x0000_i1485"/>
        </w:object>
      </w:r>
    </w:p>
    <w:p w14:paraId="1F44820B" w14:textId="77777777" w:rsidR="00E91283" w:rsidRDefault="00E91283">
      <w:pPr>
        <w:ind w:left="-15" w:firstLine="15"/>
        <w:jc w:val="both"/>
        <w:rPr>
          <w:rFonts w:ascii="Calibri" w:hAnsi="Calibri" w:cs="Calibri"/>
          <w:i/>
          <w:sz w:val="22"/>
          <w:szCs w:val="22"/>
        </w:rPr>
      </w:pPr>
    </w:p>
    <w:p w14:paraId="31DAF2DD" w14:textId="77777777" w:rsidR="00E91283" w:rsidRDefault="00E91283">
      <w:pPr>
        <w:ind w:left="-15" w:firstLine="15"/>
        <w:jc w:val="center"/>
        <w:rPr>
          <w:rFonts w:ascii="Calibri" w:hAnsi="Calibri" w:cs="Calibri"/>
        </w:rPr>
      </w:pPr>
      <w:r>
        <w:rPr>
          <w:rFonts w:ascii="Calibri" w:hAnsi="Calibri" w:cs="Calibri"/>
          <w:i/>
          <w:sz w:val="18"/>
          <w:szCs w:val="18"/>
        </w:rPr>
        <w:t>(nazwa banku)</w:t>
      </w:r>
    </w:p>
    <w:p w14:paraId="37A3D324" w14:textId="77777777" w:rsidR="00E91283" w:rsidRDefault="00E91283">
      <w:pPr>
        <w:ind w:left="-15" w:firstLine="15"/>
        <w:jc w:val="center"/>
        <w:rPr>
          <w:rFonts w:ascii="Calibri" w:hAnsi="Calibri" w:cs="Calibri"/>
          <w:i/>
          <w:sz w:val="18"/>
          <w:szCs w:val="18"/>
        </w:rPr>
      </w:pPr>
    </w:p>
    <w:p w14:paraId="22E7D12A" w14:textId="77777777" w:rsidR="00E91283" w:rsidRDefault="00E91283">
      <w:pPr>
        <w:ind w:left="-15" w:firstLine="15"/>
        <w:jc w:val="center"/>
        <w:rPr>
          <w:rFonts w:ascii="Calibri" w:hAnsi="Calibri" w:cs="Calibri"/>
          <w:i/>
          <w:sz w:val="18"/>
          <w:szCs w:val="18"/>
        </w:rPr>
      </w:pPr>
    </w:p>
    <w:p w14:paraId="670D4EDA" w14:textId="78FEE675" w:rsidR="00E91283" w:rsidRDefault="00621370">
      <w:pPr>
        <w:ind w:left="-15" w:firstLine="15"/>
        <w:jc w:val="center"/>
        <w:rPr>
          <w:rFonts w:ascii="Calibri" w:hAnsi="Calibri" w:cs="Calibri"/>
          <w:i/>
          <w:sz w:val="18"/>
          <w:szCs w:val="18"/>
        </w:rPr>
      </w:pPr>
      <w:r>
        <w:rPr>
          <w:rFonts w:ascii="Calibri" w:hAnsi="Calibri" w:cs="Calibri"/>
          <w:i/>
          <w:sz w:val="18"/>
          <w:szCs w:val="18"/>
        </w:rPr>
        <w:object w:dxaOrig="1440" w:dyaOrig="1440" w14:anchorId="3BBE0C59">
          <v:shape id="_x0000_i1247" type="#_x0000_t75" style="width:19.7pt;height:23.1pt" o:ole="">
            <v:imagedata r:id="rId60" o:title=""/>
          </v:shape>
          <w:control r:id="rId61" w:name="TextBox5" w:shapeid="_x0000_i1247"/>
        </w:object>
      </w:r>
      <w:r>
        <w:rPr>
          <w:rFonts w:ascii="Calibri" w:hAnsi="Calibri" w:cs="Calibri"/>
          <w:i/>
          <w:sz w:val="18"/>
          <w:szCs w:val="18"/>
        </w:rPr>
        <w:object w:dxaOrig="1440" w:dyaOrig="1440" w14:anchorId="5A255B2F">
          <v:shape id="_x0000_i1249" type="#_x0000_t75" style="width:19.7pt;height:23.1pt" o:ole="">
            <v:imagedata r:id="rId60" o:title=""/>
          </v:shape>
          <w:control r:id="rId62" w:name="TextBox51" w:shapeid="_x0000_i1249"/>
        </w:object>
      </w:r>
      <w:r>
        <w:rPr>
          <w:rFonts w:ascii="Calibri" w:hAnsi="Calibri" w:cs="Calibri"/>
          <w:i/>
          <w:sz w:val="18"/>
          <w:szCs w:val="18"/>
        </w:rPr>
        <w:object w:dxaOrig="1440" w:dyaOrig="1440" w14:anchorId="3582983F">
          <v:shape id="_x0000_i1251" type="#_x0000_t75" style="width:19.7pt;height:23.1pt" o:ole="">
            <v:imagedata r:id="rId60" o:title=""/>
          </v:shape>
          <w:control r:id="rId63" w:name="TextBox52" w:shapeid="_x0000_i1251"/>
        </w:object>
      </w:r>
      <w:r>
        <w:rPr>
          <w:rFonts w:ascii="Calibri" w:hAnsi="Calibri" w:cs="Calibri"/>
          <w:i/>
          <w:sz w:val="18"/>
          <w:szCs w:val="18"/>
        </w:rPr>
        <w:object w:dxaOrig="1440" w:dyaOrig="1440" w14:anchorId="5B01E269">
          <v:shape id="_x0000_i1253" type="#_x0000_t75" style="width:19.7pt;height:23.1pt" o:ole="">
            <v:imagedata r:id="rId60" o:title=""/>
          </v:shape>
          <w:control r:id="rId64" w:name="TextBox53" w:shapeid="_x0000_i1253"/>
        </w:object>
      </w:r>
      <w:r>
        <w:rPr>
          <w:rFonts w:ascii="Calibri" w:hAnsi="Calibri" w:cs="Calibri"/>
          <w:i/>
          <w:sz w:val="18"/>
          <w:szCs w:val="18"/>
        </w:rPr>
        <w:object w:dxaOrig="1440" w:dyaOrig="1440" w14:anchorId="06D725EF">
          <v:shape id="_x0000_i1255" type="#_x0000_t75" style="width:19.7pt;height:23.1pt" o:ole="">
            <v:imagedata r:id="rId60" o:title=""/>
          </v:shape>
          <w:control r:id="rId65" w:name="TextBox54" w:shapeid="_x0000_i1255"/>
        </w:object>
      </w:r>
      <w:r>
        <w:rPr>
          <w:rFonts w:ascii="Calibri" w:hAnsi="Calibri" w:cs="Calibri"/>
          <w:i/>
          <w:sz w:val="18"/>
          <w:szCs w:val="18"/>
        </w:rPr>
        <w:object w:dxaOrig="1440" w:dyaOrig="1440" w14:anchorId="42A4E196">
          <v:shape id="_x0000_i1257" type="#_x0000_t75" style="width:19.7pt;height:23.1pt" o:ole="">
            <v:imagedata r:id="rId60" o:title=""/>
          </v:shape>
          <w:control r:id="rId66" w:name="TextBox55" w:shapeid="_x0000_i1257"/>
        </w:object>
      </w:r>
      <w:r>
        <w:rPr>
          <w:rFonts w:ascii="Calibri" w:hAnsi="Calibri" w:cs="Calibri"/>
          <w:i/>
          <w:sz w:val="18"/>
          <w:szCs w:val="18"/>
        </w:rPr>
        <w:object w:dxaOrig="1440" w:dyaOrig="1440" w14:anchorId="6C20DD0A">
          <v:shape id="_x0000_i1259" type="#_x0000_t75" style="width:19.7pt;height:23.1pt" o:ole="">
            <v:imagedata r:id="rId60" o:title=""/>
          </v:shape>
          <w:control r:id="rId67" w:name="TextBox56" w:shapeid="_x0000_i1259"/>
        </w:object>
      </w:r>
      <w:r>
        <w:rPr>
          <w:rFonts w:ascii="Calibri" w:hAnsi="Calibri" w:cs="Calibri"/>
          <w:i/>
          <w:sz w:val="18"/>
          <w:szCs w:val="18"/>
        </w:rPr>
        <w:object w:dxaOrig="1440" w:dyaOrig="1440" w14:anchorId="72AA370F">
          <v:shape id="_x0000_i1261" type="#_x0000_t75" style="width:19.7pt;height:23.1pt" o:ole="">
            <v:imagedata r:id="rId60" o:title=""/>
          </v:shape>
          <w:control r:id="rId68" w:name="TextBox57" w:shapeid="_x0000_i1261"/>
        </w:object>
      </w:r>
      <w:r>
        <w:rPr>
          <w:rFonts w:ascii="Calibri" w:hAnsi="Calibri" w:cs="Calibri"/>
          <w:i/>
          <w:sz w:val="18"/>
          <w:szCs w:val="18"/>
        </w:rPr>
        <w:object w:dxaOrig="1440" w:dyaOrig="1440" w14:anchorId="71089BA5">
          <v:shape id="_x0000_i1263" type="#_x0000_t75" style="width:19.7pt;height:23.1pt" o:ole="">
            <v:imagedata r:id="rId60" o:title=""/>
          </v:shape>
          <w:control r:id="rId69" w:name="TextBox58" w:shapeid="_x0000_i1263"/>
        </w:object>
      </w:r>
      <w:r>
        <w:rPr>
          <w:rFonts w:ascii="Calibri" w:hAnsi="Calibri" w:cs="Calibri"/>
          <w:i/>
          <w:sz w:val="18"/>
          <w:szCs w:val="18"/>
        </w:rPr>
        <w:object w:dxaOrig="1440" w:dyaOrig="1440" w14:anchorId="71298ECA">
          <v:shape id="_x0000_i1265" type="#_x0000_t75" style="width:19.7pt;height:23.1pt" o:ole="">
            <v:imagedata r:id="rId60" o:title=""/>
          </v:shape>
          <w:control r:id="rId70" w:name="TextBox59" w:shapeid="_x0000_i1265"/>
        </w:object>
      </w:r>
      <w:r>
        <w:rPr>
          <w:rFonts w:ascii="Calibri" w:hAnsi="Calibri" w:cs="Calibri"/>
          <w:i/>
          <w:sz w:val="18"/>
          <w:szCs w:val="18"/>
        </w:rPr>
        <w:object w:dxaOrig="1440" w:dyaOrig="1440" w14:anchorId="6911935B">
          <v:shape id="_x0000_i1267" type="#_x0000_t75" style="width:19.7pt;height:23.1pt" o:ole="">
            <v:imagedata r:id="rId60" o:title=""/>
          </v:shape>
          <w:control r:id="rId71" w:name="TextBox510" w:shapeid="_x0000_i1267"/>
        </w:object>
      </w:r>
      <w:r>
        <w:rPr>
          <w:rFonts w:ascii="Calibri" w:hAnsi="Calibri" w:cs="Calibri"/>
          <w:i/>
          <w:sz w:val="18"/>
          <w:szCs w:val="18"/>
        </w:rPr>
        <w:object w:dxaOrig="1440" w:dyaOrig="1440" w14:anchorId="3F05C042">
          <v:shape id="_x0000_i1269" type="#_x0000_t75" style="width:19.7pt;height:23.1pt" o:ole="">
            <v:imagedata r:id="rId60" o:title=""/>
          </v:shape>
          <w:control r:id="rId72" w:name="TextBox511" w:shapeid="_x0000_i1269"/>
        </w:object>
      </w:r>
      <w:r>
        <w:rPr>
          <w:rFonts w:ascii="Calibri" w:hAnsi="Calibri" w:cs="Calibri"/>
          <w:i/>
          <w:sz w:val="18"/>
          <w:szCs w:val="18"/>
        </w:rPr>
        <w:object w:dxaOrig="1440" w:dyaOrig="1440" w14:anchorId="615555C3">
          <v:shape id="_x0000_i1271" type="#_x0000_t75" style="width:19.7pt;height:23.1pt" o:ole="">
            <v:imagedata r:id="rId60" o:title=""/>
          </v:shape>
          <w:control r:id="rId73" w:name="TextBox512" w:shapeid="_x0000_i1271"/>
        </w:object>
      </w:r>
      <w:r>
        <w:rPr>
          <w:rFonts w:ascii="Calibri" w:hAnsi="Calibri" w:cs="Calibri"/>
          <w:i/>
          <w:sz w:val="18"/>
          <w:szCs w:val="18"/>
        </w:rPr>
        <w:object w:dxaOrig="1440" w:dyaOrig="1440" w14:anchorId="302B4474">
          <v:shape id="_x0000_i1273" type="#_x0000_t75" style="width:19.7pt;height:23.1pt" o:ole="">
            <v:imagedata r:id="rId60" o:title=""/>
          </v:shape>
          <w:control r:id="rId74" w:name="TextBox513" w:shapeid="_x0000_i1273"/>
        </w:object>
      </w:r>
      <w:r>
        <w:rPr>
          <w:rFonts w:ascii="Calibri" w:hAnsi="Calibri" w:cs="Calibri"/>
          <w:i/>
          <w:sz w:val="18"/>
          <w:szCs w:val="18"/>
        </w:rPr>
        <w:object w:dxaOrig="1440" w:dyaOrig="1440" w14:anchorId="4F90E956">
          <v:shape id="_x0000_i1275" type="#_x0000_t75" style="width:19.7pt;height:23.1pt" o:ole="">
            <v:imagedata r:id="rId60" o:title=""/>
          </v:shape>
          <w:control r:id="rId75" w:name="TextBox514" w:shapeid="_x0000_i1275"/>
        </w:object>
      </w:r>
      <w:r>
        <w:rPr>
          <w:rFonts w:ascii="Calibri" w:hAnsi="Calibri" w:cs="Calibri"/>
          <w:i/>
          <w:sz w:val="18"/>
          <w:szCs w:val="18"/>
        </w:rPr>
        <w:object w:dxaOrig="1440" w:dyaOrig="1440" w14:anchorId="3ACE51E3">
          <v:shape id="_x0000_i1277" type="#_x0000_t75" style="width:19.7pt;height:23.1pt" o:ole="">
            <v:imagedata r:id="rId60" o:title=""/>
          </v:shape>
          <w:control r:id="rId76" w:name="TextBox515" w:shapeid="_x0000_i1277"/>
        </w:object>
      </w:r>
      <w:r>
        <w:rPr>
          <w:rFonts w:ascii="Calibri" w:hAnsi="Calibri" w:cs="Calibri"/>
          <w:i/>
          <w:sz w:val="18"/>
          <w:szCs w:val="18"/>
        </w:rPr>
        <w:object w:dxaOrig="1440" w:dyaOrig="1440" w14:anchorId="77650F45">
          <v:shape id="_x0000_i1279" type="#_x0000_t75" style="width:19.7pt;height:23.1pt" o:ole="">
            <v:imagedata r:id="rId60" o:title=""/>
          </v:shape>
          <w:control r:id="rId77" w:name="TextBox516" w:shapeid="_x0000_i1279"/>
        </w:object>
      </w:r>
      <w:r>
        <w:rPr>
          <w:rFonts w:ascii="Calibri" w:hAnsi="Calibri" w:cs="Calibri"/>
          <w:i/>
          <w:sz w:val="18"/>
          <w:szCs w:val="18"/>
        </w:rPr>
        <w:object w:dxaOrig="1440" w:dyaOrig="1440" w14:anchorId="183AD331">
          <v:shape id="_x0000_i1281" type="#_x0000_t75" style="width:19.7pt;height:23.1pt" o:ole="">
            <v:imagedata r:id="rId60" o:title=""/>
          </v:shape>
          <w:control r:id="rId78" w:name="TextBox517" w:shapeid="_x0000_i1281"/>
        </w:object>
      </w:r>
      <w:r>
        <w:rPr>
          <w:rFonts w:ascii="Calibri" w:hAnsi="Calibri" w:cs="Calibri"/>
          <w:i/>
          <w:sz w:val="18"/>
          <w:szCs w:val="18"/>
        </w:rPr>
        <w:object w:dxaOrig="1440" w:dyaOrig="1440" w14:anchorId="5F7F33B6">
          <v:shape id="_x0000_i1283" type="#_x0000_t75" style="width:19.7pt;height:23.1pt" o:ole="">
            <v:imagedata r:id="rId60" o:title=""/>
          </v:shape>
          <w:control r:id="rId79" w:name="TextBox518" w:shapeid="_x0000_i1283"/>
        </w:object>
      </w:r>
      <w:r>
        <w:rPr>
          <w:rFonts w:ascii="Calibri" w:hAnsi="Calibri" w:cs="Calibri"/>
          <w:i/>
          <w:sz w:val="18"/>
          <w:szCs w:val="18"/>
        </w:rPr>
        <w:object w:dxaOrig="1440" w:dyaOrig="1440" w14:anchorId="12F1CE01">
          <v:shape id="_x0000_i1285" type="#_x0000_t75" style="width:19.7pt;height:23.1pt" o:ole="">
            <v:imagedata r:id="rId60" o:title=""/>
          </v:shape>
          <w:control r:id="rId80" w:name="TextBox519" w:shapeid="_x0000_i1285"/>
        </w:object>
      </w:r>
      <w:r>
        <w:rPr>
          <w:rFonts w:ascii="Calibri" w:hAnsi="Calibri" w:cs="Calibri"/>
          <w:i/>
          <w:sz w:val="18"/>
          <w:szCs w:val="18"/>
        </w:rPr>
        <w:object w:dxaOrig="1440" w:dyaOrig="1440" w14:anchorId="3605264F">
          <v:shape id="_x0000_i1287" type="#_x0000_t75" style="width:19.7pt;height:23.1pt" o:ole="">
            <v:imagedata r:id="rId60" o:title=""/>
          </v:shape>
          <w:control r:id="rId81" w:name="TextBox520" w:shapeid="_x0000_i1287"/>
        </w:object>
      </w:r>
      <w:r>
        <w:rPr>
          <w:rFonts w:ascii="Calibri" w:hAnsi="Calibri" w:cs="Calibri"/>
          <w:i/>
          <w:sz w:val="18"/>
          <w:szCs w:val="18"/>
        </w:rPr>
        <w:object w:dxaOrig="1440" w:dyaOrig="1440" w14:anchorId="5C85A925">
          <v:shape id="_x0000_i1289" type="#_x0000_t75" style="width:19.7pt;height:23.1pt" o:ole="">
            <v:imagedata r:id="rId60" o:title=""/>
          </v:shape>
          <w:control r:id="rId82" w:name="TextBox521" w:shapeid="_x0000_i1289"/>
        </w:object>
      </w:r>
      <w:r>
        <w:rPr>
          <w:rFonts w:ascii="Calibri" w:hAnsi="Calibri" w:cs="Calibri"/>
          <w:i/>
          <w:sz w:val="18"/>
          <w:szCs w:val="18"/>
        </w:rPr>
        <w:object w:dxaOrig="1440" w:dyaOrig="1440" w14:anchorId="0BCF9F31">
          <v:shape id="_x0000_i1291" type="#_x0000_t75" style="width:19.7pt;height:23.1pt" o:ole="">
            <v:imagedata r:id="rId60" o:title=""/>
          </v:shape>
          <w:control r:id="rId83" w:name="TextBox522" w:shapeid="_x0000_i1291"/>
        </w:object>
      </w:r>
      <w:r>
        <w:rPr>
          <w:rFonts w:ascii="Calibri" w:hAnsi="Calibri" w:cs="Calibri"/>
          <w:i/>
          <w:sz w:val="18"/>
          <w:szCs w:val="18"/>
        </w:rPr>
        <w:object w:dxaOrig="1440" w:dyaOrig="1440" w14:anchorId="7B7121F7">
          <v:shape id="_x0000_i1293" type="#_x0000_t75" style="width:19.7pt;height:23.1pt" o:ole="">
            <v:imagedata r:id="rId60" o:title=""/>
          </v:shape>
          <w:control r:id="rId84" w:name="TextBox523" w:shapeid="_x0000_i1293"/>
        </w:object>
      </w:r>
      <w:r>
        <w:rPr>
          <w:rFonts w:ascii="Calibri" w:hAnsi="Calibri" w:cs="Calibri"/>
          <w:i/>
          <w:sz w:val="18"/>
          <w:szCs w:val="18"/>
        </w:rPr>
        <w:object w:dxaOrig="1440" w:dyaOrig="1440" w14:anchorId="6B4B15DB">
          <v:shape id="_x0000_i1295" type="#_x0000_t75" style="width:19.7pt;height:23.1pt" o:ole="">
            <v:imagedata r:id="rId60" o:title=""/>
          </v:shape>
          <w:control r:id="rId85" w:name="TextBox524" w:shapeid="_x0000_i1295"/>
        </w:object>
      </w:r>
      <w:r>
        <w:rPr>
          <w:rFonts w:ascii="Calibri" w:hAnsi="Calibri" w:cs="Calibri"/>
          <w:i/>
          <w:sz w:val="18"/>
          <w:szCs w:val="18"/>
        </w:rPr>
        <w:object w:dxaOrig="1440" w:dyaOrig="1440" w14:anchorId="05B9F16F">
          <v:shape id="_x0000_i1297" type="#_x0000_t75" style="width:19.7pt;height:23.1pt" o:ole="">
            <v:imagedata r:id="rId60" o:title=""/>
          </v:shape>
          <w:control r:id="rId86" w:name="TextBox525" w:shapeid="_x0000_i1297"/>
        </w:object>
      </w:r>
    </w:p>
    <w:p w14:paraId="0496F484" w14:textId="77777777" w:rsidR="00E91283" w:rsidRDefault="00E91283">
      <w:pPr>
        <w:jc w:val="center"/>
        <w:rPr>
          <w:rFonts w:ascii="Calibri" w:hAnsi="Calibri" w:cs="Calibri"/>
        </w:rPr>
      </w:pPr>
      <w:r>
        <w:rPr>
          <w:rFonts w:ascii="Calibri" w:eastAsia="Times New Roman" w:hAnsi="Calibri" w:cs="Calibri"/>
          <w:i/>
          <w:sz w:val="18"/>
          <w:szCs w:val="18"/>
        </w:rPr>
        <w:t xml:space="preserve"> </w:t>
      </w:r>
      <w:r>
        <w:rPr>
          <w:rFonts w:ascii="Calibri" w:hAnsi="Calibri" w:cs="Calibri"/>
          <w:i/>
          <w:sz w:val="18"/>
          <w:szCs w:val="18"/>
        </w:rPr>
        <w:t>(numer konta)</w:t>
      </w:r>
    </w:p>
    <w:p w14:paraId="2E2F0DF9" w14:textId="77777777" w:rsidR="00E91283" w:rsidRDefault="00E91283">
      <w:pPr>
        <w:jc w:val="right"/>
        <w:rPr>
          <w:rFonts w:ascii="Calibri" w:hAnsi="Calibri" w:cs="Calibri"/>
          <w:i/>
          <w:sz w:val="18"/>
          <w:szCs w:val="18"/>
        </w:rPr>
      </w:pPr>
    </w:p>
    <w:p w14:paraId="5E37CEC4" w14:textId="77777777" w:rsidR="00E91283" w:rsidRDefault="00E91283">
      <w:pPr>
        <w:rPr>
          <w:rFonts w:ascii="Calibri" w:hAnsi="Calibri" w:cs="Calibri"/>
          <w:i/>
          <w:sz w:val="18"/>
          <w:szCs w:val="18"/>
        </w:rPr>
      </w:pPr>
    </w:p>
    <w:p w14:paraId="1E040FB8" w14:textId="77777777" w:rsidR="00E91283" w:rsidRDefault="00E91283">
      <w:pPr>
        <w:rPr>
          <w:rFonts w:ascii="Calibri" w:hAnsi="Calibri" w:cs="Calibri"/>
          <w:i/>
          <w:sz w:val="18"/>
          <w:szCs w:val="18"/>
        </w:rPr>
      </w:pPr>
    </w:p>
    <w:p w14:paraId="1CDBC982" w14:textId="77777777" w:rsidR="00E91283" w:rsidRDefault="00E91283">
      <w:pPr>
        <w:rPr>
          <w:rFonts w:ascii="Calibri" w:hAnsi="Calibri" w:cs="Calibri"/>
          <w:i/>
          <w:sz w:val="18"/>
          <w:szCs w:val="18"/>
        </w:rPr>
      </w:pPr>
    </w:p>
    <w:p w14:paraId="36CE3487" w14:textId="77777777" w:rsidR="00E91283" w:rsidRDefault="00E91283">
      <w:pPr>
        <w:rPr>
          <w:rFonts w:ascii="Calibri" w:hAnsi="Calibri" w:cs="Calibri"/>
          <w:i/>
          <w:sz w:val="18"/>
          <w:szCs w:val="18"/>
        </w:rPr>
      </w:pPr>
    </w:p>
    <w:p w14:paraId="1FC1F0A4" w14:textId="77777777" w:rsidR="00E91283" w:rsidRDefault="00E91283">
      <w:pPr>
        <w:jc w:val="right"/>
        <w:rPr>
          <w:rFonts w:ascii="Calibri" w:hAnsi="Calibri" w:cs="Calibri"/>
        </w:rPr>
      </w:pPr>
      <w:r>
        <w:rPr>
          <w:rFonts w:ascii="Calibri" w:hAnsi="Calibri" w:cs="Calibri"/>
          <w:i/>
          <w:sz w:val="18"/>
          <w:szCs w:val="18"/>
        </w:rPr>
        <w:t>…</w:t>
      </w:r>
      <w:r>
        <w:rPr>
          <w:rFonts w:ascii="Calibri" w:hAnsi="Calibri" w:cs="Calibri"/>
          <w:sz w:val="20"/>
          <w:szCs w:val="20"/>
        </w:rPr>
        <w:t>…..…………...............................................................</w:t>
      </w:r>
    </w:p>
    <w:p w14:paraId="6E3995FF" w14:textId="77777777" w:rsidR="00E91283" w:rsidRDefault="00E91283">
      <w:pPr>
        <w:ind w:left="5672" w:firstLine="709"/>
        <w:jc w:val="center"/>
        <w:rPr>
          <w:rFonts w:ascii="Calibri" w:hAnsi="Calibri" w:cs="Calibri"/>
        </w:rPr>
      </w:pPr>
      <w:r>
        <w:rPr>
          <w:rFonts w:ascii="Calibri" w:hAnsi="Calibri" w:cs="Calibri"/>
          <w:i/>
          <w:sz w:val="18"/>
          <w:szCs w:val="18"/>
        </w:rPr>
        <w:t>(data i czytelny podpis osoby ubiegającej się)</w:t>
      </w:r>
    </w:p>
    <w:p w14:paraId="323C5059" w14:textId="77777777" w:rsidR="00E91283" w:rsidRDefault="00E91283">
      <w:pPr>
        <w:pageBreakBefore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  <w:caps/>
        </w:rPr>
        <w:lastRenderedPageBreak/>
        <w:t>Pouczenie</w:t>
      </w:r>
    </w:p>
    <w:p w14:paraId="4EE331C9" w14:textId="77777777" w:rsidR="00E91283" w:rsidRDefault="00E91283">
      <w:pPr>
        <w:ind w:left="-15"/>
        <w:jc w:val="both"/>
        <w:rPr>
          <w:rFonts w:ascii="Calibri" w:hAnsi="Calibri" w:cs="Calibri"/>
          <w:b/>
          <w:bCs/>
          <w:caps/>
          <w:sz w:val="20"/>
          <w:szCs w:val="20"/>
        </w:rPr>
      </w:pPr>
    </w:p>
    <w:p w14:paraId="7CF9C27C" w14:textId="77777777" w:rsidR="00E91283" w:rsidRDefault="00E91283">
      <w:pPr>
        <w:ind w:left="-15"/>
        <w:jc w:val="both"/>
        <w:rPr>
          <w:rFonts w:ascii="Calibri" w:hAnsi="Calibri" w:cs="Calibri"/>
        </w:rPr>
      </w:pPr>
      <w:r>
        <w:rPr>
          <w:rFonts w:ascii="Calibri" w:hAnsi="Calibri" w:cs="Calibri"/>
          <w:sz w:val="20"/>
          <w:szCs w:val="20"/>
        </w:rPr>
        <w:t>Zgodnie z ustawą z dnia 9 czerwca 2011r. o wspieraniu rodziny i systemie pieczy zastępczej:</w:t>
      </w:r>
    </w:p>
    <w:p w14:paraId="14A7006B" w14:textId="77777777" w:rsidR="00E91283" w:rsidRDefault="00E91283">
      <w:pPr>
        <w:ind w:left="-15"/>
        <w:jc w:val="both"/>
        <w:rPr>
          <w:rFonts w:ascii="Calibri" w:hAnsi="Calibri" w:cs="Calibri"/>
          <w:sz w:val="20"/>
          <w:szCs w:val="20"/>
        </w:rPr>
      </w:pPr>
    </w:p>
    <w:p w14:paraId="65C7B59A" w14:textId="77777777" w:rsidR="00E91283" w:rsidRDefault="00E91283">
      <w:pPr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  <w:sz w:val="20"/>
          <w:szCs w:val="20"/>
        </w:rPr>
        <w:t xml:space="preserve">Rodzinie zastępczej oraz prowadzącemu rodzinny dom dziecka, na każde umieszczone dziecko przysługuje </w:t>
      </w:r>
      <w:r>
        <w:rPr>
          <w:rFonts w:ascii="Calibri" w:hAnsi="Calibri" w:cs="Calibri"/>
          <w:bCs/>
          <w:sz w:val="20"/>
          <w:szCs w:val="20"/>
        </w:rPr>
        <w:t>świadczenie na pokrycie kosztów jego utrzymania.</w:t>
      </w:r>
    </w:p>
    <w:p w14:paraId="398EBFA5" w14:textId="77777777" w:rsidR="00E91283" w:rsidRDefault="00E91283">
      <w:pPr>
        <w:jc w:val="both"/>
        <w:rPr>
          <w:rFonts w:ascii="Calibri" w:hAnsi="Calibri" w:cs="Calibri"/>
          <w:sz w:val="20"/>
          <w:szCs w:val="20"/>
        </w:rPr>
      </w:pPr>
    </w:p>
    <w:p w14:paraId="345AE998" w14:textId="77777777" w:rsidR="00E91283" w:rsidRDefault="00E91283">
      <w:pPr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  <w:sz w:val="20"/>
          <w:szCs w:val="20"/>
        </w:rPr>
        <w:t>Rodzinie zastępczej oraz prowadzącemu rodzinny dom dziecka na dziecko legitymujące się orzeczeniem o niepełnosprawności lub orzeczeniem o znacznym lub umiarkowanym stopniu niepełnosprawności przysługuje dodatek na pokrycie zwiększonych kosztów utrzymania tego dziecka.</w:t>
      </w:r>
    </w:p>
    <w:p w14:paraId="1EC03F17" w14:textId="77777777" w:rsidR="00E91283" w:rsidRDefault="00E91283">
      <w:pPr>
        <w:jc w:val="both"/>
        <w:rPr>
          <w:rFonts w:ascii="Calibri" w:hAnsi="Calibri" w:cs="Calibri"/>
          <w:sz w:val="20"/>
          <w:szCs w:val="20"/>
        </w:rPr>
      </w:pPr>
    </w:p>
    <w:p w14:paraId="50412B26" w14:textId="77777777" w:rsidR="00E91283" w:rsidRDefault="00E91283">
      <w:pPr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  <w:sz w:val="20"/>
          <w:szCs w:val="20"/>
        </w:rPr>
        <w:t>Zawodowej rodzinie zastępczej na dziecko umieszczone na podstawie ustawy z dnia 26 października 1982r. o postępowaniu w sprawach nieletnich przysługuje dodatek na pokrycie zwiększonych kosztów utrzymania tego dziecka.</w:t>
      </w:r>
    </w:p>
    <w:p w14:paraId="6F2129D1" w14:textId="77777777" w:rsidR="00E91283" w:rsidRDefault="00E91283">
      <w:pPr>
        <w:jc w:val="both"/>
        <w:rPr>
          <w:rFonts w:ascii="Calibri" w:hAnsi="Calibri" w:cs="Calibri"/>
          <w:sz w:val="20"/>
          <w:szCs w:val="20"/>
        </w:rPr>
      </w:pPr>
    </w:p>
    <w:p w14:paraId="664E2F09" w14:textId="77777777" w:rsidR="00E91283" w:rsidRDefault="00E91283">
      <w:pPr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  <w:sz w:val="20"/>
          <w:szCs w:val="20"/>
        </w:rPr>
        <w:t>W przypadku gdy rodzina zastępcza lub prowadzący rodzinny dom dziecka nie ponosi kosztów utrzymania dziecka w związku z jego pobytem w domu pomocy społecznej, specjalnym ośrodku szkolno-wychowawczym, młodzieżowym ośrodku wychowawczym, młodzieżowym ośrodku socjoterapii zapewniającym całodobową opiekę, specjalnym ośrodku wychowawczym, hospicjum stacjonarnym, oddziale medycyny paliatywnej, areszcie śledczym, schronisku dla nieletnich, zakładzie karnym, zakładzie poprawczym-  otrzymuje świadczenia , w wysokości nie niższej niż 20% przyznanego świadczenia.</w:t>
      </w:r>
    </w:p>
    <w:p w14:paraId="606F4CB3" w14:textId="77777777" w:rsidR="00E91283" w:rsidRDefault="00E91283">
      <w:pPr>
        <w:jc w:val="both"/>
        <w:rPr>
          <w:rFonts w:ascii="Calibri" w:hAnsi="Calibri" w:cs="Calibri"/>
          <w:sz w:val="20"/>
          <w:szCs w:val="20"/>
        </w:rPr>
      </w:pPr>
    </w:p>
    <w:p w14:paraId="28DE6677" w14:textId="77777777" w:rsidR="00E91283" w:rsidRDefault="00E91283">
      <w:pPr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  <w:sz w:val="20"/>
          <w:szCs w:val="20"/>
        </w:rPr>
        <w:t>W przypadku gdy świadczenie oraz dodatki przysługują rodzinie zastępczej lub prowadzącemu rodzinny dom dziecka za niepełny miesiąc kalendarzowy, świadczenia oraz dodatki wypłaca się w wysokości proporcjonalnej do liczby dni pobytu dziecka w danym miesiącu kalendarzowym.</w:t>
      </w:r>
    </w:p>
    <w:p w14:paraId="770DAB3C" w14:textId="77777777" w:rsidR="00E91283" w:rsidRDefault="00E91283">
      <w:pPr>
        <w:jc w:val="both"/>
        <w:rPr>
          <w:rFonts w:ascii="Calibri" w:hAnsi="Calibri" w:cs="Calibri"/>
          <w:sz w:val="20"/>
          <w:szCs w:val="20"/>
        </w:rPr>
      </w:pPr>
    </w:p>
    <w:p w14:paraId="626F0BFD" w14:textId="77777777" w:rsidR="00E91283" w:rsidRDefault="00E91283">
      <w:pPr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  <w:sz w:val="20"/>
          <w:szCs w:val="20"/>
        </w:rPr>
        <w:t>Osoby otrzymujące świadczenia i dodatki są obowiązane niezwłocznie poinformować organ, który przyznał te świadczenia pieniężne, o każdej zmianie sytuacji osobistej ich oraz dziecka, która ma wpływ na prawo do tych świadczeń.</w:t>
      </w:r>
    </w:p>
    <w:p w14:paraId="592BD807" w14:textId="77777777" w:rsidR="00E91283" w:rsidRDefault="00E91283">
      <w:pPr>
        <w:jc w:val="both"/>
        <w:rPr>
          <w:rFonts w:ascii="Calibri" w:hAnsi="Calibri" w:cs="Calibri"/>
          <w:sz w:val="20"/>
          <w:szCs w:val="20"/>
        </w:rPr>
      </w:pPr>
    </w:p>
    <w:p w14:paraId="020B6CB3" w14:textId="77777777" w:rsidR="00E91283" w:rsidRDefault="00E91283">
      <w:pPr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  <w:sz w:val="20"/>
          <w:szCs w:val="20"/>
        </w:rPr>
        <w:t xml:space="preserve">Nienależnie pobrane świadczenia pieniężne podlegają zwrotowi łącznie z ustawowymi odsetkami przez osobę, która je pobrała  </w:t>
      </w:r>
    </w:p>
    <w:p w14:paraId="0B55AE93" w14:textId="77777777" w:rsidR="00E91283" w:rsidRDefault="00E91283">
      <w:pPr>
        <w:jc w:val="both"/>
        <w:rPr>
          <w:rFonts w:ascii="Calibri" w:hAnsi="Calibri" w:cs="Calibri"/>
          <w:sz w:val="20"/>
          <w:szCs w:val="20"/>
        </w:rPr>
      </w:pPr>
    </w:p>
    <w:p w14:paraId="711702EF" w14:textId="77777777" w:rsidR="00E91283" w:rsidRDefault="00E91283">
      <w:pPr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  <w:sz w:val="20"/>
          <w:szCs w:val="20"/>
        </w:rPr>
        <w:t>Za nienależnie pobrane świadczenie pieniężne uważa się świadczenia:</w:t>
      </w:r>
    </w:p>
    <w:p w14:paraId="1AD8913D" w14:textId="77777777" w:rsidR="00E91283" w:rsidRDefault="00E91283">
      <w:pPr>
        <w:numPr>
          <w:ilvl w:val="0"/>
          <w:numId w:val="5"/>
        </w:numPr>
        <w:tabs>
          <w:tab w:val="left" w:pos="709"/>
        </w:tabs>
        <w:ind w:left="709" w:hanging="283"/>
        <w:jc w:val="both"/>
        <w:rPr>
          <w:rFonts w:ascii="Calibri" w:hAnsi="Calibri" w:cs="Calibri"/>
        </w:rPr>
      </w:pPr>
      <w:r>
        <w:rPr>
          <w:rFonts w:ascii="Calibri" w:hAnsi="Calibri" w:cs="Calibri"/>
          <w:sz w:val="20"/>
          <w:szCs w:val="20"/>
        </w:rPr>
        <w:t>wypłacone mimo zaistnienia okoliczności powodujących ustanie albo wstrzymanie wypłaty świadczenia pieniężnego w całości lub w części,</w:t>
      </w:r>
    </w:p>
    <w:p w14:paraId="0148969F" w14:textId="77777777" w:rsidR="00E91283" w:rsidRDefault="00E91283">
      <w:pPr>
        <w:numPr>
          <w:ilvl w:val="0"/>
          <w:numId w:val="5"/>
        </w:numPr>
        <w:tabs>
          <w:tab w:val="left" w:pos="709"/>
        </w:tabs>
        <w:ind w:left="709" w:hanging="283"/>
        <w:jc w:val="both"/>
        <w:rPr>
          <w:rFonts w:ascii="Calibri" w:hAnsi="Calibri" w:cs="Calibri"/>
        </w:rPr>
      </w:pPr>
      <w:r>
        <w:rPr>
          <w:rFonts w:ascii="Calibri" w:hAnsi="Calibri" w:cs="Calibri"/>
          <w:sz w:val="20"/>
          <w:szCs w:val="20"/>
        </w:rPr>
        <w:t>przyznane lub wypłacone w przypadku świadomego wprowadzenia w błąd przez osobę pobierającą te świadczenia,</w:t>
      </w:r>
    </w:p>
    <w:p w14:paraId="58C713D9" w14:textId="77777777" w:rsidR="00E91283" w:rsidRDefault="00E91283">
      <w:pPr>
        <w:numPr>
          <w:ilvl w:val="0"/>
          <w:numId w:val="5"/>
        </w:numPr>
        <w:tabs>
          <w:tab w:val="left" w:pos="709"/>
        </w:tabs>
        <w:ind w:left="709" w:hanging="283"/>
        <w:jc w:val="both"/>
        <w:rPr>
          <w:rFonts w:ascii="Calibri" w:hAnsi="Calibri" w:cs="Calibri"/>
        </w:rPr>
      </w:pPr>
      <w:r>
        <w:rPr>
          <w:rFonts w:ascii="Calibri" w:hAnsi="Calibri" w:cs="Calibri"/>
          <w:sz w:val="20"/>
          <w:szCs w:val="20"/>
        </w:rPr>
        <w:t xml:space="preserve">wypłacone bez podstawy prawnej lub z rażącym naruszeniem prawa, jeżeli stwierdzono nieważność decyzji przyznającej świadczenie pieniężne albo w wyniku wznowienia postępowania uchylono decyzję przyznającą to świadczenie i odmówiono prawa do tego świadczenia </w:t>
      </w:r>
    </w:p>
    <w:p w14:paraId="68514D9D" w14:textId="77777777" w:rsidR="00E91283" w:rsidRDefault="00E91283">
      <w:pPr>
        <w:ind w:left="397"/>
        <w:jc w:val="both"/>
        <w:rPr>
          <w:rFonts w:ascii="Calibri" w:hAnsi="Calibri" w:cs="Calibri"/>
          <w:sz w:val="20"/>
          <w:szCs w:val="20"/>
        </w:rPr>
      </w:pPr>
    </w:p>
    <w:p w14:paraId="121B66EA" w14:textId="77777777" w:rsidR="00E91283" w:rsidRDefault="00E91283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Calibri" w:hAnsi="Calibri" w:cs="Calibri"/>
        </w:rPr>
      </w:pPr>
      <w:r>
        <w:rPr>
          <w:rFonts w:ascii="Calibri" w:hAnsi="Calibri" w:cs="Calibri"/>
          <w:sz w:val="20"/>
          <w:szCs w:val="20"/>
        </w:rPr>
        <w:t>Kwoty nienależnie pobranych świadczeń pieniężnych wraz z odsetkami, ustalone ostateczną decyzją, podlegają potrąceniu z bieżąco wypłacanych świadczeń pieniężnych.</w:t>
      </w:r>
    </w:p>
    <w:p w14:paraId="4047E18B" w14:textId="77777777" w:rsidR="00E91283" w:rsidRDefault="00E91283">
      <w:pPr>
        <w:ind w:left="360"/>
        <w:jc w:val="both"/>
        <w:rPr>
          <w:rFonts w:ascii="Calibri" w:hAnsi="Calibri" w:cs="Calibri"/>
          <w:sz w:val="20"/>
          <w:szCs w:val="20"/>
        </w:rPr>
      </w:pPr>
    </w:p>
    <w:p w14:paraId="20A476BA" w14:textId="77777777" w:rsidR="00E91283" w:rsidRDefault="00E91283">
      <w:pPr>
        <w:numPr>
          <w:ilvl w:val="0"/>
          <w:numId w:val="2"/>
        </w:numPr>
        <w:tabs>
          <w:tab w:val="left" w:pos="0"/>
        </w:tabs>
        <w:ind w:left="284" w:hanging="284"/>
        <w:jc w:val="both"/>
        <w:rPr>
          <w:rFonts w:ascii="Calibri" w:hAnsi="Calibri" w:cs="Calibri"/>
        </w:rPr>
      </w:pPr>
      <w:r>
        <w:rPr>
          <w:rFonts w:ascii="Calibri" w:hAnsi="Calibri" w:cs="Calibri"/>
          <w:sz w:val="20"/>
          <w:szCs w:val="20"/>
        </w:rPr>
        <w:t>Należności  z tytułu nienależnie pobranych świadczeń pieniężnych podlegają egzekucji w trybie przepisów o postępowaniu egzekucyjnym w administracji.</w:t>
      </w:r>
    </w:p>
    <w:p w14:paraId="606B8041" w14:textId="77777777" w:rsidR="00E91283" w:rsidRDefault="00E91283">
      <w:pPr>
        <w:ind w:left="426" w:hanging="426"/>
        <w:jc w:val="both"/>
        <w:rPr>
          <w:rFonts w:ascii="Calibri" w:hAnsi="Calibri" w:cs="Calibri"/>
          <w:sz w:val="20"/>
          <w:szCs w:val="20"/>
        </w:rPr>
      </w:pPr>
    </w:p>
    <w:p w14:paraId="172430C8" w14:textId="77777777" w:rsidR="00E91283" w:rsidRDefault="00E91283">
      <w:pPr>
        <w:numPr>
          <w:ilvl w:val="0"/>
          <w:numId w:val="2"/>
        </w:numPr>
        <w:tabs>
          <w:tab w:val="left" w:pos="0"/>
        </w:tabs>
        <w:ind w:left="284" w:hanging="284"/>
        <w:jc w:val="both"/>
        <w:rPr>
          <w:rFonts w:ascii="Calibri" w:hAnsi="Calibri" w:cs="Calibri"/>
        </w:rPr>
      </w:pPr>
      <w:r>
        <w:rPr>
          <w:rFonts w:ascii="Calibri" w:hAnsi="Calibri" w:cs="Calibri"/>
          <w:sz w:val="20"/>
          <w:szCs w:val="20"/>
        </w:rPr>
        <w:t>Odsetki od nienależnie pobranych świadczeń pieniężnych są naliczane od pierwszego dnia miesiąca następującego po dniu wypłaty świadczenia pieniężnego do dnia spłaty</w:t>
      </w:r>
    </w:p>
    <w:p w14:paraId="62702319" w14:textId="77777777" w:rsidR="00E91283" w:rsidRDefault="00E91283">
      <w:pPr>
        <w:jc w:val="both"/>
        <w:rPr>
          <w:rFonts w:ascii="Calibri" w:hAnsi="Calibri" w:cs="Calibri"/>
          <w:sz w:val="20"/>
          <w:szCs w:val="20"/>
        </w:rPr>
      </w:pPr>
    </w:p>
    <w:p w14:paraId="02FF6A00" w14:textId="77777777" w:rsidR="00E91283" w:rsidRDefault="00E91283">
      <w:pPr>
        <w:numPr>
          <w:ilvl w:val="0"/>
          <w:numId w:val="2"/>
        </w:numPr>
        <w:tabs>
          <w:tab w:val="left" w:pos="0"/>
        </w:tabs>
        <w:ind w:left="284" w:hanging="284"/>
        <w:jc w:val="both"/>
        <w:rPr>
          <w:rFonts w:ascii="Calibri" w:hAnsi="Calibri" w:cs="Calibri"/>
        </w:rPr>
      </w:pPr>
      <w:r>
        <w:rPr>
          <w:rFonts w:ascii="Calibri" w:hAnsi="Calibri" w:cs="Calibri"/>
          <w:sz w:val="20"/>
          <w:szCs w:val="20"/>
        </w:rPr>
        <w:t xml:space="preserve">Starosta może umorzyć kwotę nienależnie pobranych świadczeń pieniężnych łącznie z odsetkami w całości lub w części, odroczyć termin płatności albo rozłożyć na raty, jeżeli zachodzą szczególnie uzasadnione okoliczności  dotyczące sytuacji rodziny. Umorzenie kwoty nienależnie pobranych świadczeń pieniężnych łącznie z odsetkami w całości lub w części, odroczenie terminu płatności albo rozłożenie na raty świadczeń pieniężnych innych niż dodatek wychowawczy, następuje w porozumieniu z wójtem.  </w:t>
      </w:r>
    </w:p>
    <w:p w14:paraId="1B923567" w14:textId="77777777" w:rsidR="00E91283" w:rsidRDefault="00E91283">
      <w:pPr>
        <w:ind w:left="-15"/>
        <w:jc w:val="both"/>
        <w:rPr>
          <w:rFonts w:ascii="Calibri" w:hAnsi="Calibri" w:cs="Calibri"/>
          <w:sz w:val="20"/>
          <w:szCs w:val="20"/>
        </w:rPr>
      </w:pPr>
    </w:p>
    <w:p w14:paraId="53177B1F" w14:textId="77777777" w:rsidR="00E91283" w:rsidRDefault="00E91283">
      <w:pPr>
        <w:ind w:left="-15"/>
        <w:jc w:val="both"/>
        <w:rPr>
          <w:rFonts w:ascii="Calibri" w:hAnsi="Calibri" w:cs="Calibri"/>
          <w:sz w:val="20"/>
          <w:szCs w:val="20"/>
        </w:rPr>
      </w:pPr>
    </w:p>
    <w:p w14:paraId="46DB48C6" w14:textId="77777777" w:rsidR="00E91283" w:rsidRDefault="00E91283">
      <w:pPr>
        <w:jc w:val="right"/>
        <w:rPr>
          <w:rFonts w:ascii="Calibri" w:hAnsi="Calibri" w:cs="Calibri"/>
        </w:rPr>
      </w:pPr>
      <w:r>
        <w:rPr>
          <w:rFonts w:ascii="Calibri" w:hAnsi="Calibri" w:cs="Calibri"/>
          <w:i/>
          <w:sz w:val="18"/>
          <w:szCs w:val="18"/>
        </w:rPr>
        <w:t>…</w:t>
      </w:r>
      <w:r>
        <w:rPr>
          <w:rFonts w:ascii="Calibri" w:hAnsi="Calibri" w:cs="Calibri"/>
          <w:sz w:val="20"/>
          <w:szCs w:val="20"/>
        </w:rPr>
        <w:t>…..…………...............................................................</w:t>
      </w:r>
    </w:p>
    <w:p w14:paraId="6583BF13" w14:textId="77777777" w:rsidR="00E91283" w:rsidRDefault="00E91283">
      <w:pPr>
        <w:ind w:left="5672" w:firstLine="709"/>
        <w:jc w:val="center"/>
        <w:rPr>
          <w:rFonts w:ascii="Calibri" w:hAnsi="Calibri" w:cs="Calibri"/>
        </w:rPr>
      </w:pPr>
      <w:r>
        <w:rPr>
          <w:rFonts w:ascii="Calibri" w:hAnsi="Calibri" w:cs="Calibri"/>
          <w:i/>
          <w:sz w:val="18"/>
          <w:szCs w:val="18"/>
        </w:rPr>
        <w:t>(data i czytelny podpis osoby ubiegającej się)</w:t>
      </w:r>
    </w:p>
    <w:p w14:paraId="0A46325E" w14:textId="77777777" w:rsidR="00E91283" w:rsidRDefault="00E91283">
      <w:pPr>
        <w:ind w:left="5672" w:firstLine="709"/>
        <w:jc w:val="center"/>
        <w:rPr>
          <w:rFonts w:ascii="Calibri" w:hAnsi="Calibri" w:cs="Calibri"/>
          <w:i/>
          <w:sz w:val="18"/>
          <w:szCs w:val="18"/>
        </w:rPr>
      </w:pPr>
    </w:p>
    <w:p w14:paraId="4206FA4B" w14:textId="77777777" w:rsidR="00E91283" w:rsidRDefault="00E91283">
      <w:pPr>
        <w:ind w:left="5672" w:firstLine="709"/>
        <w:jc w:val="center"/>
        <w:rPr>
          <w:rFonts w:ascii="Calibri" w:hAnsi="Calibri" w:cs="Calibri"/>
          <w:i/>
          <w:sz w:val="18"/>
          <w:szCs w:val="18"/>
        </w:rPr>
      </w:pPr>
    </w:p>
    <w:p w14:paraId="20BCE74A" w14:textId="77777777" w:rsidR="00E91283" w:rsidRDefault="00E91283">
      <w:pPr>
        <w:ind w:left="-15"/>
        <w:jc w:val="both"/>
        <w:rPr>
          <w:rFonts w:ascii="Calibri" w:hAnsi="Calibri" w:cs="Calibri"/>
          <w:i/>
          <w:sz w:val="18"/>
          <w:szCs w:val="18"/>
        </w:rPr>
      </w:pPr>
    </w:p>
    <w:p w14:paraId="0A01C5C5" w14:textId="77777777" w:rsidR="00E91283" w:rsidRDefault="00E91283">
      <w:pPr>
        <w:pStyle w:val="NormalnyWeb1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  <w:sz w:val="20"/>
          <w:szCs w:val="18"/>
        </w:rPr>
        <w:lastRenderedPageBreak/>
        <w:t>Administratorem Państwa danych jest Miejski Ośrodek Pomocy Społecznej w Łodzi, z siedzibą przy ulicy Kilińskiego 102/102a.Wszelkie dane otrzymane od Państwa posłużą do ustalenia prawa do korzystania  oraz otrzymania pomocy i tylko w takim celu będą wykorzystywane. Jednak zgłaszając  się do Ośrodka mają Państwo obowiązek podać wszelkie informacje potrzebne  do rzetelnego ustalenia Państwa sytuacji majątkowej, rodzinnej czy zdrowotnej.</w:t>
      </w:r>
      <w:r>
        <w:rPr>
          <w:rFonts w:ascii="Calibri" w:hAnsi="Calibri" w:cs="Calibri"/>
          <w:sz w:val="20"/>
          <w:szCs w:val="18"/>
        </w:rPr>
        <w:br/>
        <w:t>Niepodanie danych może skutkować odmową udzielenia pomocy.</w:t>
      </w:r>
    </w:p>
    <w:p w14:paraId="010CDFC7" w14:textId="77777777" w:rsidR="00E91283" w:rsidRDefault="00E91283">
      <w:pPr>
        <w:pStyle w:val="NormalnyWeb1"/>
        <w:spacing w:line="240" w:lineRule="auto"/>
        <w:rPr>
          <w:rFonts w:ascii="Calibri" w:hAnsi="Calibri" w:cs="Calibri"/>
        </w:rPr>
      </w:pPr>
      <w:r>
        <w:rPr>
          <w:rStyle w:val="Pogrubienie"/>
          <w:rFonts w:ascii="Calibri" w:hAnsi="Calibri" w:cs="Calibri"/>
          <w:sz w:val="20"/>
          <w:szCs w:val="18"/>
        </w:rPr>
        <w:t>Okres przetwarzania</w:t>
      </w:r>
    </w:p>
    <w:p w14:paraId="65F17429" w14:textId="77777777" w:rsidR="00E91283" w:rsidRDefault="00E91283">
      <w:pPr>
        <w:pStyle w:val="NormalnyWeb1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  <w:sz w:val="20"/>
          <w:szCs w:val="18"/>
        </w:rPr>
        <w:t>Zebrane dane będziemy przetwarzać tak długo jak będziecie Państwo korzystać z pomocy Ośrodka. Czas ten jednak będzie wydłużony w związku z przepisami o archiwizowaniu dokumentów. Najczęściej jest to okres pięciu lat.</w:t>
      </w:r>
    </w:p>
    <w:p w14:paraId="7B0242CD" w14:textId="77777777" w:rsidR="00E91283" w:rsidRDefault="00E91283">
      <w:pPr>
        <w:pStyle w:val="NormalnyWeb1"/>
        <w:spacing w:line="240" w:lineRule="auto"/>
        <w:rPr>
          <w:rFonts w:ascii="Calibri" w:hAnsi="Calibri" w:cs="Calibri"/>
        </w:rPr>
      </w:pPr>
      <w:r>
        <w:rPr>
          <w:rStyle w:val="Pogrubienie"/>
          <w:rFonts w:ascii="Calibri" w:hAnsi="Calibri" w:cs="Calibri"/>
          <w:sz w:val="20"/>
          <w:szCs w:val="18"/>
        </w:rPr>
        <w:t>Inspektor Ochrony Danych</w:t>
      </w:r>
    </w:p>
    <w:p w14:paraId="20C9AC15" w14:textId="77777777" w:rsidR="00E91283" w:rsidRDefault="00E91283">
      <w:pPr>
        <w:pStyle w:val="NormalnyWeb1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  <w:sz w:val="20"/>
          <w:szCs w:val="18"/>
        </w:rPr>
        <w:t>We wszystkich sprawach związanych z przetwarzaniem przez MOPS w Łodzi danych osobowych można się kontaktować z Inspektorem Danych Osobowych za pomocą poczty elektronicznej pod adresem:</w:t>
      </w:r>
    </w:p>
    <w:p w14:paraId="73DB73F9" w14:textId="77777777" w:rsidR="00E91283" w:rsidRDefault="00E91283">
      <w:pPr>
        <w:pStyle w:val="NormalnyWeb1"/>
        <w:spacing w:line="240" w:lineRule="auto"/>
        <w:rPr>
          <w:rStyle w:val="Pogrubienie"/>
          <w:rFonts w:ascii="Calibri" w:hAnsi="Calibri" w:cs="Calibri"/>
          <w:sz w:val="20"/>
          <w:szCs w:val="18"/>
        </w:rPr>
      </w:pPr>
      <w:hyperlink r:id="rId87" w:history="1">
        <w:r>
          <w:rPr>
            <w:rStyle w:val="Hipercze"/>
            <w:rFonts w:ascii="Calibri" w:hAnsi="Calibri" w:cs="Calibri"/>
            <w:sz w:val="20"/>
            <w:szCs w:val="18"/>
          </w:rPr>
          <w:t>ochronadanych@mops.lodz.pl</w:t>
        </w:r>
      </w:hyperlink>
    </w:p>
    <w:p w14:paraId="44FD0933" w14:textId="77777777" w:rsidR="00E91283" w:rsidRDefault="00E91283">
      <w:pPr>
        <w:pStyle w:val="NormalnyWeb1"/>
        <w:spacing w:line="240" w:lineRule="auto"/>
        <w:rPr>
          <w:rFonts w:ascii="Calibri" w:hAnsi="Calibri" w:cs="Calibri"/>
        </w:rPr>
      </w:pPr>
      <w:r>
        <w:rPr>
          <w:rStyle w:val="Pogrubienie"/>
          <w:rFonts w:ascii="Calibri" w:hAnsi="Calibri" w:cs="Calibri"/>
          <w:sz w:val="20"/>
          <w:szCs w:val="18"/>
        </w:rPr>
        <w:t>Kategorie odbiorców</w:t>
      </w:r>
    </w:p>
    <w:p w14:paraId="3A56B92D" w14:textId="77777777" w:rsidR="00E91283" w:rsidRDefault="00E91283">
      <w:pPr>
        <w:pStyle w:val="NormalnyWeb1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  <w:sz w:val="20"/>
          <w:szCs w:val="18"/>
        </w:rPr>
        <w:t>Na podstawie umów powierzenia danych oraz odrębnych przepisów będziemy przekazywać Państwa dane następującym kategoriom odbiorców: agencje usługowo-opiekuńcze, placówki oświatowe, firmy serwisowe oraz organizacje pozarządowe, z którymi Ośrodek podpisał umowy na realizację zadań publicznych.</w:t>
      </w:r>
    </w:p>
    <w:p w14:paraId="2C0AD069" w14:textId="77777777" w:rsidR="00E91283" w:rsidRDefault="00E91283">
      <w:pPr>
        <w:pStyle w:val="NormalnyWeb1"/>
        <w:spacing w:line="240" w:lineRule="auto"/>
        <w:rPr>
          <w:rFonts w:ascii="Calibri" w:hAnsi="Calibri" w:cs="Calibri"/>
        </w:rPr>
      </w:pPr>
      <w:r>
        <w:rPr>
          <w:rStyle w:val="Pogrubienie"/>
          <w:rFonts w:ascii="Calibri" w:hAnsi="Calibri" w:cs="Calibri"/>
          <w:sz w:val="20"/>
          <w:szCs w:val="18"/>
        </w:rPr>
        <w:t>Prawa i skarga do Urzędu Ochrony Danych Osobowych</w:t>
      </w:r>
    </w:p>
    <w:p w14:paraId="35EA168D" w14:textId="77777777" w:rsidR="00E91283" w:rsidRDefault="00E91283">
      <w:pPr>
        <w:pStyle w:val="NormalnyWeb1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  <w:sz w:val="20"/>
          <w:szCs w:val="18"/>
        </w:rPr>
        <w:t>W związku z przetwarzaniem danych osobowych mają Państwo prawo do dostępu do swoich danych, ich sprostowania oraz usunięcia, jeśli minął czas w jakim przepisy prawa zobowiązują Ośrodek do ich przetwarzania.</w:t>
      </w:r>
    </w:p>
    <w:p w14:paraId="706FE0DB" w14:textId="77777777" w:rsidR="00E91283" w:rsidRDefault="00E91283">
      <w:pPr>
        <w:pStyle w:val="NormalnyWeb1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  <w:sz w:val="20"/>
          <w:szCs w:val="18"/>
        </w:rPr>
        <w:t>Ponadto mają Państwo prawo do wniesienia skargi do organu nadzorczego.</w:t>
      </w:r>
    </w:p>
    <w:p w14:paraId="0F123643" w14:textId="77777777" w:rsidR="00E91283" w:rsidRDefault="00E91283">
      <w:pPr>
        <w:pStyle w:val="NormalnyWeb1"/>
        <w:spacing w:line="240" w:lineRule="auto"/>
        <w:rPr>
          <w:rFonts w:ascii="Calibri" w:hAnsi="Calibri" w:cs="Calibri"/>
        </w:rPr>
      </w:pPr>
      <w:r>
        <w:rPr>
          <w:rStyle w:val="Pogrubienie"/>
          <w:rFonts w:ascii="Calibri" w:hAnsi="Calibri" w:cs="Calibri"/>
          <w:sz w:val="20"/>
          <w:szCs w:val="18"/>
        </w:rPr>
        <w:t>Podstawa prawna</w:t>
      </w:r>
    </w:p>
    <w:p w14:paraId="48B84FD4" w14:textId="77777777" w:rsidR="00E91283" w:rsidRDefault="00E91283">
      <w:pPr>
        <w:pStyle w:val="NormalnyWeb1"/>
        <w:numPr>
          <w:ilvl w:val="0"/>
          <w:numId w:val="7"/>
        </w:numPr>
        <w:spacing w:before="0"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sz w:val="20"/>
          <w:szCs w:val="18"/>
        </w:rPr>
        <w:t xml:space="preserve">Ustawa z dnia 12 marca 2014 r. o pomocy społecznej </w:t>
      </w:r>
    </w:p>
    <w:p w14:paraId="61DB474A" w14:textId="77777777" w:rsidR="00E91283" w:rsidRDefault="00E91283">
      <w:pPr>
        <w:pStyle w:val="NormalnyWeb1"/>
        <w:numPr>
          <w:ilvl w:val="0"/>
          <w:numId w:val="7"/>
        </w:numPr>
        <w:spacing w:before="0"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sz w:val="20"/>
          <w:szCs w:val="18"/>
        </w:rPr>
        <w:t xml:space="preserve">Rozporządzenie Ministra Rodziny, Pracy i Polityki Społecznej z dnia 25 sierpnia 2016 r. w sprawie rodzinnego wywiadu środowiskowego </w:t>
      </w:r>
    </w:p>
    <w:p w14:paraId="344AC277" w14:textId="77777777" w:rsidR="00E91283" w:rsidRDefault="00E91283">
      <w:pPr>
        <w:pStyle w:val="NormalnyWeb1"/>
        <w:numPr>
          <w:ilvl w:val="0"/>
          <w:numId w:val="7"/>
        </w:numPr>
        <w:spacing w:before="0"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sz w:val="20"/>
          <w:szCs w:val="18"/>
        </w:rPr>
        <w:t xml:space="preserve">Ustawa z dnia 27 sierpnia 2004 r. o świadczeniach opieki zdrowotnej finansowanych ze środków publicznych </w:t>
      </w:r>
    </w:p>
    <w:p w14:paraId="33132E3E" w14:textId="77777777" w:rsidR="00E91283" w:rsidRDefault="00E91283">
      <w:pPr>
        <w:pStyle w:val="NormalnyWeb1"/>
        <w:numPr>
          <w:ilvl w:val="0"/>
          <w:numId w:val="7"/>
        </w:numPr>
        <w:spacing w:before="0"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sz w:val="20"/>
          <w:szCs w:val="18"/>
        </w:rPr>
        <w:t xml:space="preserve">Ustawa z dnia 9 czerwca 2011 r. o wspieraniu rodziny i systemie pieczy zastępczej </w:t>
      </w:r>
    </w:p>
    <w:p w14:paraId="01E1C04B" w14:textId="77777777" w:rsidR="00E91283" w:rsidRDefault="00E91283">
      <w:pPr>
        <w:pStyle w:val="NormalnyWeb1"/>
        <w:numPr>
          <w:ilvl w:val="0"/>
          <w:numId w:val="7"/>
        </w:numPr>
        <w:spacing w:before="0"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sz w:val="20"/>
          <w:szCs w:val="18"/>
        </w:rPr>
        <w:t xml:space="preserve">Ustawa z dnia 7 września 1991 r. o systemie oświaty </w:t>
      </w:r>
    </w:p>
    <w:p w14:paraId="4C9AA076" w14:textId="77777777" w:rsidR="00E91283" w:rsidRDefault="00E91283">
      <w:pPr>
        <w:pStyle w:val="NormalnyWeb1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  <w:sz w:val="20"/>
          <w:szCs w:val="18"/>
        </w:rPr>
        <w:t>Ustawa z dnia 14 lipca 1983 r. o narodowym zasobie archiwalnym i archiwach</w:t>
      </w:r>
    </w:p>
    <w:p w14:paraId="630AB6F1" w14:textId="77777777" w:rsidR="00E91283" w:rsidRDefault="00E91283">
      <w:pPr>
        <w:pStyle w:val="NormalnyWeb1"/>
        <w:spacing w:line="240" w:lineRule="auto"/>
        <w:rPr>
          <w:rFonts w:ascii="Calibri" w:hAnsi="Calibri" w:cs="Calibri"/>
          <w:kern w:val="0"/>
          <w:sz w:val="20"/>
          <w:szCs w:val="18"/>
        </w:rPr>
      </w:pPr>
    </w:p>
    <w:p w14:paraId="2D1937DC" w14:textId="77777777" w:rsidR="00E91283" w:rsidRDefault="00E91283">
      <w:pPr>
        <w:jc w:val="right"/>
        <w:rPr>
          <w:rFonts w:ascii="Calibri" w:hAnsi="Calibri" w:cs="Calibri"/>
        </w:rPr>
      </w:pPr>
      <w:r>
        <w:rPr>
          <w:rFonts w:ascii="Calibri" w:hAnsi="Calibri" w:cs="Calibri"/>
          <w:i/>
          <w:sz w:val="20"/>
          <w:szCs w:val="18"/>
        </w:rPr>
        <w:t>…</w:t>
      </w:r>
      <w:r>
        <w:rPr>
          <w:rFonts w:ascii="Calibri" w:hAnsi="Calibri" w:cs="Calibri"/>
          <w:sz w:val="20"/>
          <w:szCs w:val="20"/>
        </w:rPr>
        <w:t>…..…………...............................................................</w:t>
      </w:r>
    </w:p>
    <w:p w14:paraId="3B80B383" w14:textId="77777777" w:rsidR="00E91283" w:rsidRDefault="00E91283">
      <w:pPr>
        <w:pStyle w:val="NormalnyWeb1"/>
        <w:spacing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  <w:i/>
          <w:sz w:val="20"/>
          <w:szCs w:val="18"/>
        </w:rPr>
        <w:t>(data i czytelny podpis osoby ubiegającej się)</w:t>
      </w:r>
    </w:p>
    <w:p w14:paraId="53737218" w14:textId="77777777" w:rsidR="00E91283" w:rsidRDefault="00E91283">
      <w:pPr>
        <w:pStyle w:val="NormalnyWeb1"/>
        <w:spacing w:line="240" w:lineRule="auto"/>
        <w:jc w:val="right"/>
        <w:rPr>
          <w:rFonts w:ascii="Calibri" w:hAnsi="Calibri" w:cs="Calibri"/>
          <w:i/>
          <w:sz w:val="20"/>
          <w:szCs w:val="18"/>
        </w:rPr>
      </w:pPr>
    </w:p>
    <w:p w14:paraId="0EECE3D4" w14:textId="77777777" w:rsidR="00E91283" w:rsidRDefault="00E91283">
      <w:pPr>
        <w:pStyle w:val="NormalnyWeb1"/>
        <w:spacing w:line="240" w:lineRule="auto"/>
        <w:jc w:val="right"/>
        <w:rPr>
          <w:rFonts w:ascii="Calibri" w:hAnsi="Calibri" w:cs="Calibri"/>
          <w:i/>
          <w:sz w:val="20"/>
          <w:szCs w:val="18"/>
        </w:rPr>
      </w:pPr>
    </w:p>
    <w:p w14:paraId="30ECFF14" w14:textId="77777777" w:rsidR="00E91283" w:rsidRDefault="00E91283">
      <w:pPr>
        <w:pStyle w:val="NormalnyWeb1"/>
        <w:spacing w:line="240" w:lineRule="auto"/>
        <w:jc w:val="right"/>
        <w:rPr>
          <w:rFonts w:ascii="Calibri" w:hAnsi="Calibri" w:cs="Calibri"/>
          <w:i/>
          <w:sz w:val="20"/>
          <w:szCs w:val="18"/>
        </w:rPr>
      </w:pPr>
    </w:p>
    <w:p w14:paraId="0F026B8C" w14:textId="77777777" w:rsidR="00E91283" w:rsidRDefault="00E91283">
      <w:pPr>
        <w:pStyle w:val="NormalnyWeb1"/>
        <w:spacing w:line="240" w:lineRule="auto"/>
        <w:jc w:val="right"/>
        <w:rPr>
          <w:rFonts w:ascii="Calibri" w:hAnsi="Calibri" w:cs="Calibri"/>
          <w:i/>
          <w:sz w:val="20"/>
          <w:szCs w:val="18"/>
        </w:rPr>
      </w:pPr>
    </w:p>
    <w:p w14:paraId="6AE4A60F" w14:textId="77777777" w:rsidR="00E91283" w:rsidRDefault="00E91283">
      <w:pPr>
        <w:pStyle w:val="NormalnyWeb1"/>
        <w:spacing w:line="240" w:lineRule="auto"/>
        <w:jc w:val="right"/>
        <w:rPr>
          <w:rFonts w:ascii="Calibri" w:hAnsi="Calibri" w:cs="Calibri"/>
          <w:i/>
          <w:sz w:val="20"/>
          <w:szCs w:val="18"/>
        </w:rPr>
      </w:pPr>
    </w:p>
    <w:p w14:paraId="60C3833C" w14:textId="77777777" w:rsidR="00E91283" w:rsidRDefault="00E91283">
      <w:pPr>
        <w:pStyle w:val="NormalnyWeb1"/>
        <w:spacing w:line="240" w:lineRule="auto"/>
        <w:jc w:val="right"/>
        <w:rPr>
          <w:rFonts w:ascii="Calibri" w:hAnsi="Calibri" w:cs="Calibri"/>
          <w:i/>
          <w:sz w:val="20"/>
          <w:szCs w:val="18"/>
        </w:rPr>
      </w:pPr>
    </w:p>
    <w:p w14:paraId="478E8351" w14:textId="77777777" w:rsidR="00E91283" w:rsidRDefault="00E91283">
      <w:pPr>
        <w:pStyle w:val="NormalnyWeb1"/>
        <w:spacing w:line="240" w:lineRule="auto"/>
        <w:jc w:val="right"/>
        <w:rPr>
          <w:rFonts w:ascii="Calibri" w:hAnsi="Calibri" w:cs="Calibri"/>
          <w:i/>
          <w:kern w:val="0"/>
          <w:sz w:val="18"/>
          <w:szCs w:val="18"/>
        </w:rPr>
      </w:pPr>
    </w:p>
    <w:p w14:paraId="41509131" w14:textId="77777777" w:rsidR="00E91283" w:rsidRDefault="00E91283">
      <w:pPr>
        <w:pageBreakBefore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sz w:val="22"/>
          <w:szCs w:val="22"/>
        </w:rPr>
        <w:lastRenderedPageBreak/>
        <w:t>CZĘŚĆ II  (</w:t>
      </w:r>
      <w:r>
        <w:rPr>
          <w:rFonts w:ascii="Calibri" w:hAnsi="Calibri" w:cs="Calibri"/>
          <w:b/>
          <w:bCs/>
          <w:sz w:val="22"/>
          <w:szCs w:val="22"/>
          <w:u w:val="single"/>
        </w:rPr>
        <w:t>wypełnia podmiot realizujący świadczenie</w:t>
      </w:r>
      <w:r>
        <w:rPr>
          <w:rFonts w:ascii="Calibri" w:hAnsi="Calibri" w:cs="Calibri"/>
          <w:b/>
          <w:bCs/>
          <w:sz w:val="22"/>
          <w:szCs w:val="22"/>
        </w:rPr>
        <w:t>)</w:t>
      </w:r>
    </w:p>
    <w:p w14:paraId="4ADEEBAD" w14:textId="77777777" w:rsidR="00E91283" w:rsidRDefault="00E91283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50434BF" w14:textId="77777777" w:rsidR="00E91283" w:rsidRDefault="00E91283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0" w:type="auto"/>
        <w:tblInd w:w="362" w:type="dxa"/>
        <w:tblLayout w:type="fixed"/>
        <w:tblLook w:val="0000" w:firstRow="0" w:lastRow="0" w:firstColumn="0" w:lastColumn="0" w:noHBand="0" w:noVBand="0"/>
      </w:tblPr>
      <w:tblGrid>
        <w:gridCol w:w="3328"/>
        <w:gridCol w:w="3329"/>
        <w:gridCol w:w="3777"/>
      </w:tblGrid>
      <w:tr w:rsidR="00E91283" w14:paraId="6632F5A0" w14:textId="77777777">
        <w:tc>
          <w:tcPr>
            <w:tcW w:w="6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68689D" w14:textId="77777777" w:rsidR="00E91283" w:rsidRDefault="00E91283">
            <w:pPr>
              <w:snapToGri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59823815" w14:textId="77777777" w:rsidR="00E91283" w:rsidRDefault="00E91283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Forma rodziny zastępczej/rodzinny dom dziecka</w:t>
            </w:r>
          </w:p>
          <w:p w14:paraId="73AE70F1" w14:textId="77777777" w:rsidR="00E91283" w:rsidRDefault="00E91283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FBC4C" w14:textId="77777777" w:rsidR="00E91283" w:rsidRDefault="00E91283">
            <w:pPr>
              <w:snapToGri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70577511" w14:textId="77777777" w:rsidR="00E91283" w:rsidRDefault="00E91283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</w:rPr>
              <w:t>……………………………………..</w:t>
            </w:r>
          </w:p>
        </w:tc>
      </w:tr>
      <w:tr w:rsidR="00E91283" w14:paraId="092DBB92" w14:textId="77777777">
        <w:tc>
          <w:tcPr>
            <w:tcW w:w="6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05DD0E" w14:textId="77777777" w:rsidR="00E91283" w:rsidRDefault="00E91283">
            <w:pPr>
              <w:snapToGri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17FE4B70" w14:textId="77777777" w:rsidR="00E91283" w:rsidRDefault="00E91283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Powiat, na terenie którego dziecko przebywało przed umieszczeniem  w </w:t>
            </w:r>
            <w:r>
              <w:rPr>
                <w:rFonts w:ascii="Calibri" w:hAnsi="Calibri" w:cs="Calibri"/>
                <w:sz w:val="22"/>
                <w:szCs w:val="22"/>
              </w:rPr>
              <w:t>rodzinie zastępczej/rodzinnym domu dziecka</w:t>
            </w:r>
          </w:p>
          <w:p w14:paraId="11A0CA01" w14:textId="77777777" w:rsidR="00E91283" w:rsidRDefault="00E91283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23252" w14:textId="77777777" w:rsidR="00E91283" w:rsidRDefault="00E91283">
            <w:pPr>
              <w:snapToGri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18016934" w14:textId="77777777" w:rsidR="00E91283" w:rsidRDefault="00E91283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</w:rPr>
              <w:t>……………………………………..</w:t>
            </w:r>
          </w:p>
        </w:tc>
      </w:tr>
      <w:tr w:rsidR="00E91283" w14:paraId="7A43E721" w14:textId="77777777">
        <w:trPr>
          <w:trHeight w:val="758"/>
        </w:trPr>
        <w:tc>
          <w:tcPr>
            <w:tcW w:w="3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81950C" w14:textId="77777777" w:rsidR="00E91283" w:rsidRDefault="00E91283">
            <w:pPr>
              <w:snapToGri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183FD25E" w14:textId="77777777" w:rsidR="00E91283" w:rsidRDefault="00E91283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63760DEE" w14:textId="77777777" w:rsidR="00E91283" w:rsidRDefault="00E91283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Data wykonania orzeczenia sądowego:</w:t>
            </w:r>
          </w:p>
          <w:p w14:paraId="43013CA0" w14:textId="77777777" w:rsidR="00E91283" w:rsidRDefault="00E91283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7FA5D0" w14:textId="77777777" w:rsidR="00E91283" w:rsidRDefault="00E91283">
            <w:pPr>
              <w:snapToGri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3908CE51" w14:textId="77777777" w:rsidR="00E91283" w:rsidRDefault="00E91283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natychmiast wykonalne tj. w dacie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FC448" w14:textId="77777777" w:rsidR="00E91283" w:rsidRDefault="00E91283">
            <w:pPr>
              <w:snapToGrid w:val="0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2079C33E" w14:textId="77777777" w:rsidR="00E91283" w:rsidRDefault="00E9128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</w:rPr>
              <w:t>……………………………………..</w:t>
            </w:r>
          </w:p>
        </w:tc>
      </w:tr>
      <w:tr w:rsidR="00E91283" w14:paraId="450D1DCC" w14:textId="77777777">
        <w:trPr>
          <w:trHeight w:val="757"/>
        </w:trPr>
        <w:tc>
          <w:tcPr>
            <w:tcW w:w="3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06D361" w14:textId="77777777" w:rsidR="00E91283" w:rsidRDefault="00E91283">
            <w:pPr>
              <w:snapToGri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E7E36B" w14:textId="77777777" w:rsidR="00E91283" w:rsidRDefault="00E91283">
            <w:pPr>
              <w:snapToGri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650C35AB" w14:textId="77777777" w:rsidR="00E91283" w:rsidRDefault="00E91283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wykonalne po uprawomocnieniu się tj. od dnia</w:t>
            </w:r>
          </w:p>
          <w:p w14:paraId="2073CAFF" w14:textId="77777777" w:rsidR="00E91283" w:rsidRDefault="00E91283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F655E" w14:textId="77777777" w:rsidR="00E91283" w:rsidRDefault="00E91283">
            <w:pPr>
              <w:snapToGri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3C207AA0" w14:textId="77777777" w:rsidR="00E91283" w:rsidRDefault="00E91283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</w:rPr>
              <w:t>……………………………………..</w:t>
            </w:r>
          </w:p>
        </w:tc>
      </w:tr>
      <w:tr w:rsidR="00E91283" w14:paraId="2CBAE64B" w14:textId="77777777">
        <w:tc>
          <w:tcPr>
            <w:tcW w:w="6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3CF480" w14:textId="77777777" w:rsidR="00E91283" w:rsidRDefault="00E91283">
            <w:pPr>
              <w:snapToGri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747CA0B9" w14:textId="77777777" w:rsidR="00E91283" w:rsidRDefault="00E91283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Data urodzenia matki dziecka umieszczonego w </w:t>
            </w:r>
            <w:r>
              <w:rPr>
                <w:rFonts w:ascii="Calibri" w:hAnsi="Calibri" w:cs="Calibri"/>
                <w:sz w:val="22"/>
                <w:szCs w:val="22"/>
              </w:rPr>
              <w:t>rodzinie zastępczej/rodzinnym domu dziecka</w:t>
            </w:r>
          </w:p>
          <w:p w14:paraId="6C2ECB52" w14:textId="77777777" w:rsidR="00E91283" w:rsidRDefault="00E91283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AFB34" w14:textId="77777777" w:rsidR="00E91283" w:rsidRDefault="00E91283">
            <w:pPr>
              <w:snapToGri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23C3E1D1" w14:textId="77777777" w:rsidR="00E91283" w:rsidRDefault="00E91283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</w:rPr>
              <w:t>……………………………………..</w:t>
            </w:r>
          </w:p>
        </w:tc>
      </w:tr>
    </w:tbl>
    <w:p w14:paraId="19219D25" w14:textId="77777777" w:rsidR="00E91283" w:rsidRDefault="00E91283">
      <w:pPr>
        <w:spacing w:line="480" w:lineRule="auto"/>
        <w:ind w:left="397"/>
        <w:jc w:val="both"/>
        <w:rPr>
          <w:rFonts w:ascii="Calibri" w:hAnsi="Calibri" w:cs="Calibri"/>
          <w:b/>
          <w:bCs/>
        </w:rPr>
      </w:pPr>
    </w:p>
    <w:p w14:paraId="39965C60" w14:textId="77777777" w:rsidR="00E91283" w:rsidRDefault="00E91283">
      <w:pPr>
        <w:spacing w:line="480" w:lineRule="auto"/>
        <w:ind w:left="397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Wyliczenie należnego świadczenia:</w:t>
      </w:r>
    </w:p>
    <w:p w14:paraId="586290BC" w14:textId="77777777" w:rsidR="00E91283" w:rsidRDefault="00E91283">
      <w:pPr>
        <w:spacing w:line="480" w:lineRule="auto"/>
        <w:ind w:left="397"/>
        <w:jc w:val="both"/>
        <w:rPr>
          <w:rFonts w:ascii="Calibri" w:hAnsi="Calibri" w:cs="Calibri"/>
        </w:rPr>
      </w:pPr>
      <w:r>
        <w:rPr>
          <w:rFonts w:ascii="Calibri" w:hAnsi="Calibri" w:cs="Calibri"/>
          <w:bCs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 </w:t>
      </w:r>
    </w:p>
    <w:p w14:paraId="58576F89" w14:textId="77777777" w:rsidR="00E91283" w:rsidRDefault="00E91283">
      <w:pPr>
        <w:spacing w:line="480" w:lineRule="auto"/>
        <w:ind w:left="397"/>
        <w:jc w:val="both"/>
        <w:rPr>
          <w:rFonts w:ascii="Calibri" w:hAnsi="Calibri" w:cs="Calibri"/>
        </w:rPr>
      </w:pPr>
      <w:r>
        <w:rPr>
          <w:rFonts w:ascii="Calibri" w:hAnsi="Calibri" w:cs="Calibri"/>
          <w:bCs/>
        </w:rPr>
        <w:t xml:space="preserve">……………………………………………………………………………………………………………….………………………………………………………………………………………………………………. </w:t>
      </w:r>
    </w:p>
    <w:p w14:paraId="2D5EC28C" w14:textId="77777777" w:rsidR="00E91283" w:rsidRDefault="00E91283">
      <w:pPr>
        <w:spacing w:line="480" w:lineRule="auto"/>
        <w:ind w:left="397"/>
        <w:jc w:val="both"/>
        <w:rPr>
          <w:rFonts w:ascii="Calibri" w:hAnsi="Calibri" w:cs="Calibri"/>
        </w:rPr>
      </w:pPr>
      <w:r>
        <w:rPr>
          <w:rFonts w:ascii="Calibri" w:hAnsi="Calibri" w:cs="Calibri"/>
          <w:bCs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……………………………………………………………………………………………………………….……………………………………………………………………………………………………………….</w:t>
      </w:r>
    </w:p>
    <w:p w14:paraId="275A3E4A" w14:textId="77777777" w:rsidR="00E91283" w:rsidRDefault="00E91283">
      <w:pPr>
        <w:spacing w:line="480" w:lineRule="auto"/>
        <w:ind w:left="397"/>
        <w:jc w:val="both"/>
        <w:rPr>
          <w:rFonts w:ascii="Calibri" w:hAnsi="Calibri" w:cs="Calibri"/>
        </w:rPr>
      </w:pPr>
      <w:r>
        <w:rPr>
          <w:rFonts w:ascii="Calibri" w:hAnsi="Calibri" w:cs="Calibri"/>
          <w:bCs/>
        </w:rPr>
        <w:t>……………………………………………………………………………………………………………….</w:t>
      </w:r>
    </w:p>
    <w:p w14:paraId="4C147705" w14:textId="77777777" w:rsidR="00E91283" w:rsidRDefault="00E91283">
      <w:pPr>
        <w:pageBreakBefore/>
        <w:spacing w:line="480" w:lineRule="auto"/>
        <w:ind w:left="397"/>
        <w:jc w:val="both"/>
        <w:rPr>
          <w:rFonts w:ascii="Calibri" w:hAnsi="Calibri" w:cs="Calibri"/>
          <w:bCs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54"/>
        <w:gridCol w:w="4684"/>
        <w:gridCol w:w="2566"/>
      </w:tblGrid>
      <w:tr w:rsidR="00E91283" w14:paraId="19DA1DF7" w14:textId="77777777">
        <w:tc>
          <w:tcPr>
            <w:tcW w:w="32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826E85D" w14:textId="77777777" w:rsidR="00E91283" w:rsidRDefault="00E91283">
            <w:pPr>
              <w:pStyle w:val="Zawartotabeli"/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7AD00B1" w14:textId="77777777" w:rsidR="00E91283" w:rsidRDefault="00E91283">
            <w:pPr>
              <w:pStyle w:val="Zawartotabeli"/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Rodzaj świadczenia</w:t>
            </w:r>
          </w:p>
        </w:tc>
        <w:tc>
          <w:tcPr>
            <w:tcW w:w="4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3005606" w14:textId="77777777" w:rsidR="00E91283" w:rsidRDefault="00E91283">
            <w:pPr>
              <w:pStyle w:val="Zawartotabeli"/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EF10836" w14:textId="77777777" w:rsidR="00E91283" w:rsidRDefault="00E91283">
            <w:pPr>
              <w:pStyle w:val="Zawartotabeli"/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Okres przyznania świadczenia pieniężnego</w:t>
            </w:r>
          </w:p>
          <w:p w14:paraId="1FD4C5E7" w14:textId="77777777" w:rsidR="00E91283" w:rsidRDefault="00E91283">
            <w:pPr>
              <w:pStyle w:val="Zawartotabeli"/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B8F0EE" w14:textId="77777777" w:rsidR="00E91283" w:rsidRDefault="00E91283">
            <w:pPr>
              <w:pStyle w:val="Zawartotabeli"/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1FFB547" w14:textId="77777777" w:rsidR="00E91283" w:rsidRDefault="00E91283">
            <w:pPr>
              <w:pStyle w:val="Zawartotabeli"/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Wysokość przyznanego świadczenia</w:t>
            </w:r>
          </w:p>
        </w:tc>
      </w:tr>
      <w:tr w:rsidR="00E91283" w14:paraId="689AF83C" w14:textId="77777777">
        <w:tc>
          <w:tcPr>
            <w:tcW w:w="3254" w:type="dxa"/>
            <w:tcBorders>
              <w:left w:val="single" w:sz="1" w:space="0" w:color="000000"/>
              <w:bottom w:val="single" w:sz="1" w:space="0" w:color="000000"/>
            </w:tcBorders>
          </w:tcPr>
          <w:p w14:paraId="5FBC56E8" w14:textId="77777777" w:rsidR="00E91283" w:rsidRDefault="00E91283">
            <w:pPr>
              <w:pStyle w:val="Zawartotabeli"/>
              <w:snapToGrid w:val="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75EFBBD" w14:textId="77777777" w:rsidR="00E91283" w:rsidRDefault="00E91283">
            <w:pPr>
              <w:pStyle w:val="Zawartotabeli"/>
              <w:snapToGrid w:val="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1EC6C5B" w14:textId="77777777" w:rsidR="00E91283" w:rsidRDefault="00E91283">
            <w:pPr>
              <w:pStyle w:val="Zawartotabeli"/>
              <w:snapToGrid w:val="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605D214" w14:textId="77777777" w:rsidR="00E91283" w:rsidRDefault="00E91283">
            <w:pPr>
              <w:pStyle w:val="Zawartotabeli"/>
              <w:snapToGrid w:val="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858F5D8" w14:textId="77777777" w:rsidR="00E91283" w:rsidRDefault="00E91283">
            <w:pPr>
              <w:pStyle w:val="Zawartotabeli"/>
              <w:snapToGrid w:val="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7DC6299" w14:textId="77777777" w:rsidR="00E91283" w:rsidRDefault="00E91283">
            <w:pPr>
              <w:pStyle w:val="Zawartotabeli"/>
              <w:snapToGri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świadczenie na pokrycie kosztów utrzymania dziecka</w:t>
            </w:r>
          </w:p>
          <w:p w14:paraId="2CBF3644" w14:textId="77777777" w:rsidR="00E91283" w:rsidRDefault="00E91283">
            <w:pPr>
              <w:pStyle w:val="Zawartotabeli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84" w:type="dxa"/>
            <w:tcBorders>
              <w:left w:val="single" w:sz="1" w:space="0" w:color="000000"/>
              <w:bottom w:val="single" w:sz="1" w:space="0" w:color="000000"/>
            </w:tcBorders>
          </w:tcPr>
          <w:p w14:paraId="3E918866" w14:textId="77777777" w:rsidR="00E91283" w:rsidRDefault="00E91283">
            <w:pPr>
              <w:pStyle w:val="Zawartotabeli"/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02A85A5" w14:textId="77777777" w:rsidR="00E91283" w:rsidRDefault="00E91283">
            <w:pPr>
              <w:pStyle w:val="Zawartotabeli"/>
              <w:numPr>
                <w:ilvl w:val="0"/>
                <w:numId w:val="4"/>
              </w:numPr>
              <w:snapToGrid w:val="0"/>
              <w:spacing w:line="360" w:lineRule="auto"/>
              <w:ind w:left="377" w:hanging="377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 okres od ……….………….. do  ……………………….</w:t>
            </w:r>
          </w:p>
          <w:p w14:paraId="2A560DEB" w14:textId="77777777" w:rsidR="00E91283" w:rsidRDefault="00E91283">
            <w:pPr>
              <w:pStyle w:val="Zawartotabeli"/>
              <w:snapToGrid w:val="0"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260B754" w14:textId="77777777" w:rsidR="00E91283" w:rsidRDefault="00E91283">
            <w:pPr>
              <w:pStyle w:val="Zawartotabeli"/>
              <w:numPr>
                <w:ilvl w:val="0"/>
                <w:numId w:val="3"/>
              </w:numPr>
              <w:snapToGrid w:val="0"/>
              <w:spacing w:line="480" w:lineRule="auto"/>
              <w:ind w:left="377" w:hanging="377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począwszy od miesiąca …………………… </w:t>
            </w:r>
          </w:p>
          <w:p w14:paraId="1365EBE2" w14:textId="77777777" w:rsidR="00E91283" w:rsidRDefault="00E91283">
            <w:pPr>
              <w:pStyle w:val="Zawartotabeli"/>
              <w:snapToGrid w:val="0"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816F2D3" w14:textId="77777777" w:rsidR="00E91283" w:rsidRDefault="00E91283">
            <w:pPr>
              <w:pStyle w:val="Zawartotabeli"/>
              <w:numPr>
                <w:ilvl w:val="0"/>
                <w:numId w:val="3"/>
              </w:numPr>
              <w:snapToGrid w:val="0"/>
              <w:spacing w:line="360" w:lineRule="auto"/>
              <w:ind w:left="377" w:hanging="377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 okres od ……….………….. do  ……………………….</w:t>
            </w:r>
          </w:p>
          <w:p w14:paraId="336E6B8F" w14:textId="77777777" w:rsidR="00E91283" w:rsidRDefault="00E91283">
            <w:pPr>
              <w:pStyle w:val="Zawartotabeli"/>
              <w:snapToGrid w:val="0"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6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211DCC" w14:textId="77777777" w:rsidR="00E91283" w:rsidRDefault="00E91283">
            <w:pPr>
              <w:pStyle w:val="Zawartotabeli"/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780F493" w14:textId="77777777" w:rsidR="00E91283" w:rsidRDefault="00E91283">
            <w:pPr>
              <w:pStyle w:val="Zawartotabeli"/>
              <w:numPr>
                <w:ilvl w:val="0"/>
                <w:numId w:val="3"/>
              </w:numPr>
              <w:snapToGrid w:val="0"/>
              <w:ind w:left="229" w:hanging="229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………………………</w:t>
            </w:r>
          </w:p>
          <w:p w14:paraId="39338099" w14:textId="77777777" w:rsidR="00E91283" w:rsidRDefault="00E91283">
            <w:pPr>
              <w:pStyle w:val="Zawartotabeli"/>
              <w:tabs>
                <w:tab w:val="left" w:pos="397"/>
              </w:tabs>
              <w:snapToGrid w:val="0"/>
              <w:ind w:left="229" w:hanging="229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7D93538" w14:textId="77777777" w:rsidR="00E91283" w:rsidRDefault="00E91283">
            <w:pPr>
              <w:pStyle w:val="Zawartotabeli"/>
              <w:tabs>
                <w:tab w:val="left" w:pos="397"/>
              </w:tabs>
              <w:snapToGrid w:val="0"/>
              <w:ind w:left="229" w:hanging="229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2DB4B55" w14:textId="77777777" w:rsidR="00E91283" w:rsidRDefault="00E91283">
            <w:pPr>
              <w:pStyle w:val="Zawartotabeli"/>
              <w:tabs>
                <w:tab w:val="left" w:pos="397"/>
              </w:tabs>
              <w:snapToGrid w:val="0"/>
              <w:ind w:left="229" w:hanging="229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1E5D93E" w14:textId="77777777" w:rsidR="00E91283" w:rsidRDefault="00E91283">
            <w:pPr>
              <w:pStyle w:val="Zawartotabeli"/>
              <w:numPr>
                <w:ilvl w:val="0"/>
                <w:numId w:val="3"/>
              </w:numPr>
              <w:snapToGrid w:val="0"/>
              <w:ind w:left="229" w:hanging="229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………………………</w:t>
            </w:r>
          </w:p>
          <w:p w14:paraId="09CBDF71" w14:textId="77777777" w:rsidR="00E91283" w:rsidRDefault="00E91283">
            <w:pPr>
              <w:pStyle w:val="Zawartotabeli"/>
              <w:snapToGri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      </w:t>
            </w:r>
            <w:r>
              <w:rPr>
                <w:rFonts w:ascii="Calibri" w:hAnsi="Calibri" w:cs="Calibri"/>
                <w:sz w:val="22"/>
                <w:szCs w:val="22"/>
              </w:rPr>
              <w:t>miesięcznie</w:t>
            </w:r>
          </w:p>
          <w:p w14:paraId="6D47A334" w14:textId="77777777" w:rsidR="00E91283" w:rsidRDefault="00E91283">
            <w:pPr>
              <w:pStyle w:val="Zawartotabeli"/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04CE1B9" w14:textId="77777777" w:rsidR="00E91283" w:rsidRDefault="00E91283">
            <w:pPr>
              <w:pStyle w:val="Zawartotabeli"/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07C5C55" w14:textId="77777777" w:rsidR="00E91283" w:rsidRDefault="00E91283">
            <w:pPr>
              <w:pStyle w:val="Zawartotabeli"/>
              <w:numPr>
                <w:ilvl w:val="0"/>
                <w:numId w:val="3"/>
              </w:numPr>
              <w:snapToGrid w:val="0"/>
              <w:ind w:left="229" w:hanging="229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………………………</w:t>
            </w:r>
          </w:p>
          <w:p w14:paraId="4DEF18E5" w14:textId="77777777" w:rsidR="00E91283" w:rsidRDefault="00E91283">
            <w:pPr>
              <w:pStyle w:val="Zawartotabeli"/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C31F6FB" w14:textId="77777777" w:rsidR="00E91283" w:rsidRDefault="00E91283">
      <w:pPr>
        <w:ind w:left="-15"/>
        <w:jc w:val="both"/>
        <w:rPr>
          <w:rFonts w:ascii="Calibri" w:hAnsi="Calibri" w:cs="Calibri"/>
        </w:rPr>
      </w:pPr>
    </w:p>
    <w:p w14:paraId="43DCC536" w14:textId="77777777" w:rsidR="00E91283" w:rsidRDefault="00E91283">
      <w:pPr>
        <w:ind w:left="-15"/>
        <w:jc w:val="both"/>
        <w:rPr>
          <w:rFonts w:ascii="Calibri" w:hAnsi="Calibri" w:cs="Calibri"/>
        </w:rPr>
      </w:pPr>
    </w:p>
    <w:p w14:paraId="07869425" w14:textId="77777777" w:rsidR="00E91283" w:rsidRDefault="00E91283">
      <w:pPr>
        <w:ind w:left="-15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Dyspozycje:</w:t>
      </w:r>
    </w:p>
    <w:p w14:paraId="50EDF5A7" w14:textId="77777777" w:rsidR="00E91283" w:rsidRDefault="00E91283">
      <w:pPr>
        <w:ind w:left="-15"/>
        <w:jc w:val="both"/>
        <w:rPr>
          <w:rFonts w:ascii="Calibri" w:hAnsi="Calibri" w:cs="Calibri"/>
          <w:b/>
        </w:rPr>
      </w:pPr>
    </w:p>
    <w:p w14:paraId="53F5F9EF" w14:textId="77777777" w:rsidR="00E91283" w:rsidRDefault="00E91283">
      <w:pPr>
        <w:spacing w:line="360" w:lineRule="auto"/>
        <w:ind w:left="-1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Przyznać świadczenie na pokrycie kosztów utrzymania dziecka…………………………………………………………………………………………umieszczonego  w rodzinie zastępczej/rodzinnym domu dziecka w kwocie j.w. w okresie od……………………………………do…………………………………………………………………………</w:t>
      </w:r>
    </w:p>
    <w:p w14:paraId="1E821FBE" w14:textId="77777777" w:rsidR="00E91283" w:rsidRDefault="00E91283">
      <w:pPr>
        <w:ind w:left="-15"/>
        <w:jc w:val="both"/>
        <w:rPr>
          <w:rFonts w:ascii="Calibri" w:hAnsi="Calibri" w:cs="Calibri"/>
          <w:b/>
        </w:rPr>
      </w:pPr>
    </w:p>
    <w:p w14:paraId="01086E4E" w14:textId="77777777" w:rsidR="00E91283" w:rsidRDefault="00E91283">
      <w:pPr>
        <w:ind w:left="-15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Podstawa prawna: </w:t>
      </w:r>
    </w:p>
    <w:p w14:paraId="3B7C553E" w14:textId="77777777" w:rsidR="00E91283" w:rsidRDefault="00E91283">
      <w:pPr>
        <w:ind w:left="-15"/>
        <w:jc w:val="both"/>
        <w:rPr>
          <w:rFonts w:ascii="Calibri" w:hAnsi="Calibri" w:cs="Calibri"/>
          <w:b/>
        </w:rPr>
      </w:pPr>
    </w:p>
    <w:p w14:paraId="2BDEFA20" w14:textId="77777777" w:rsidR="00E91283" w:rsidRDefault="00E91283">
      <w:pPr>
        <w:spacing w:line="360" w:lineRule="auto"/>
        <w:ind w:left="-1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Art.37 ust.1, art.80 ust.1 pkt……., art. 87 ust.1, 4.</w:t>
      </w:r>
    </w:p>
    <w:p w14:paraId="242E7152" w14:textId="77777777" w:rsidR="00E91283" w:rsidRDefault="00E91283">
      <w:pPr>
        <w:spacing w:line="360" w:lineRule="auto"/>
        <w:ind w:left="-1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ustawy z dnia 9 czerwca 2011r. o wspieraniu rodziny i systemie pieczy zastępczej </w:t>
      </w:r>
    </w:p>
    <w:p w14:paraId="24BE2C82" w14:textId="77777777" w:rsidR="00E91283" w:rsidRDefault="00E91283">
      <w:pPr>
        <w:jc w:val="both"/>
        <w:rPr>
          <w:rFonts w:ascii="Calibri" w:hAnsi="Calibri" w:cs="Calibri"/>
          <w:i/>
          <w:sz w:val="18"/>
          <w:szCs w:val="18"/>
        </w:rPr>
      </w:pPr>
    </w:p>
    <w:p w14:paraId="2EBE4946" w14:textId="77777777" w:rsidR="00E91283" w:rsidRDefault="00E91283">
      <w:pPr>
        <w:jc w:val="both"/>
        <w:rPr>
          <w:rFonts w:ascii="Calibri" w:hAnsi="Calibri" w:cs="Calibri"/>
          <w:i/>
          <w:sz w:val="18"/>
          <w:szCs w:val="18"/>
        </w:rPr>
      </w:pPr>
    </w:p>
    <w:p w14:paraId="550DD84C" w14:textId="77777777" w:rsidR="00E91283" w:rsidRDefault="00E91283">
      <w:pPr>
        <w:jc w:val="both"/>
        <w:rPr>
          <w:rFonts w:ascii="Calibri" w:hAnsi="Calibri" w:cs="Calibri"/>
          <w:i/>
          <w:sz w:val="18"/>
          <w:szCs w:val="18"/>
        </w:rPr>
      </w:pPr>
    </w:p>
    <w:p w14:paraId="0F2FBB99" w14:textId="77777777" w:rsidR="00E91283" w:rsidRDefault="00E91283">
      <w:pPr>
        <w:jc w:val="both"/>
        <w:rPr>
          <w:rFonts w:ascii="Calibri" w:hAnsi="Calibri" w:cs="Calibri"/>
          <w:i/>
          <w:sz w:val="18"/>
          <w:szCs w:val="18"/>
        </w:rPr>
      </w:pPr>
    </w:p>
    <w:p w14:paraId="353C83D8" w14:textId="77777777" w:rsidR="00E91283" w:rsidRDefault="00E91283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i/>
          <w:sz w:val="18"/>
          <w:szCs w:val="18"/>
        </w:rPr>
        <w:t>………………………………………………………………..</w:t>
      </w:r>
    </w:p>
    <w:p w14:paraId="6D9AD633" w14:textId="77777777" w:rsidR="00E91283" w:rsidRDefault="00E91283">
      <w:pPr>
        <w:jc w:val="both"/>
        <w:rPr>
          <w:rFonts w:ascii="Calibri" w:hAnsi="Calibri" w:cs="Calibri"/>
        </w:rPr>
      </w:pPr>
      <w:r>
        <w:rPr>
          <w:rFonts w:ascii="Calibri" w:eastAsia="Times New Roman" w:hAnsi="Calibri" w:cs="Calibri"/>
          <w:i/>
          <w:sz w:val="18"/>
          <w:szCs w:val="18"/>
        </w:rPr>
        <w:t xml:space="preserve"> </w:t>
      </w:r>
      <w:r>
        <w:rPr>
          <w:rFonts w:ascii="Calibri" w:hAnsi="Calibri" w:cs="Calibri"/>
          <w:i/>
          <w:sz w:val="18"/>
          <w:szCs w:val="18"/>
        </w:rPr>
        <w:t>(data , podpis i pieczęć  osoby rozpatrującej wniosek)</w:t>
      </w:r>
    </w:p>
    <w:p w14:paraId="68184F79" w14:textId="77777777" w:rsidR="00E91283" w:rsidRDefault="00E91283">
      <w:pPr>
        <w:ind w:left="-15"/>
        <w:jc w:val="both"/>
        <w:rPr>
          <w:rFonts w:ascii="Calibri" w:hAnsi="Calibri" w:cs="Calibri"/>
          <w:i/>
          <w:sz w:val="18"/>
          <w:szCs w:val="18"/>
        </w:rPr>
      </w:pPr>
    </w:p>
    <w:p w14:paraId="07ADB2FF" w14:textId="77777777" w:rsidR="00E91283" w:rsidRDefault="00E91283">
      <w:pPr>
        <w:ind w:left="-15"/>
        <w:jc w:val="both"/>
        <w:rPr>
          <w:rFonts w:ascii="Calibri" w:hAnsi="Calibri" w:cs="Calibri"/>
          <w:i/>
          <w:sz w:val="18"/>
          <w:szCs w:val="18"/>
        </w:rPr>
      </w:pPr>
    </w:p>
    <w:p w14:paraId="2DB8928A" w14:textId="77777777" w:rsidR="00E91283" w:rsidRDefault="00E91283">
      <w:pPr>
        <w:ind w:left="6381"/>
        <w:jc w:val="both"/>
        <w:rPr>
          <w:rFonts w:ascii="Calibri" w:hAnsi="Calibri" w:cs="Calibri"/>
        </w:rPr>
      </w:pPr>
      <w:r>
        <w:rPr>
          <w:rFonts w:ascii="Calibri" w:hAnsi="Calibri" w:cs="Calibri"/>
          <w:i/>
          <w:sz w:val="18"/>
          <w:szCs w:val="18"/>
        </w:rPr>
        <w:t>…...................................................................................</w:t>
      </w:r>
    </w:p>
    <w:p w14:paraId="1CDA90ED" w14:textId="77777777" w:rsidR="00E91283" w:rsidRDefault="00E91283">
      <w:pPr>
        <w:jc w:val="both"/>
        <w:rPr>
          <w:rFonts w:ascii="Calibri" w:hAnsi="Calibri" w:cs="Calibri"/>
        </w:rPr>
      </w:pPr>
      <w:r>
        <w:rPr>
          <w:rFonts w:ascii="Calibri" w:eastAsia="Times New Roman" w:hAnsi="Calibri" w:cs="Calibri"/>
          <w:i/>
          <w:sz w:val="18"/>
          <w:szCs w:val="18"/>
        </w:rPr>
        <w:t xml:space="preserve"> </w:t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  <w:t xml:space="preserve">  (data, podpis i pieczęć osoby podejmującej decyzję)</w:t>
      </w:r>
    </w:p>
    <w:p w14:paraId="07F690F1" w14:textId="77777777" w:rsidR="00E91283" w:rsidRDefault="00E91283">
      <w:pPr>
        <w:jc w:val="both"/>
        <w:rPr>
          <w:rFonts w:ascii="Calibri" w:hAnsi="Calibri" w:cs="Calibri"/>
        </w:rPr>
      </w:pPr>
    </w:p>
    <w:p w14:paraId="192333E9" w14:textId="77777777" w:rsidR="00E91283" w:rsidRDefault="00E91283">
      <w:pPr>
        <w:jc w:val="both"/>
        <w:rPr>
          <w:rFonts w:ascii="Calibri" w:hAnsi="Calibri" w:cs="Calibri"/>
        </w:rPr>
      </w:pPr>
    </w:p>
    <w:p w14:paraId="768B3A9F" w14:textId="77777777" w:rsidR="00E91283" w:rsidRDefault="00E91283">
      <w:pPr>
        <w:jc w:val="both"/>
        <w:rPr>
          <w:rFonts w:ascii="Calibri" w:hAnsi="Calibri" w:cs="Calibri"/>
        </w:rPr>
      </w:pPr>
    </w:p>
    <w:p w14:paraId="5654E2D1" w14:textId="77777777" w:rsidR="00E91283" w:rsidRDefault="00E91283">
      <w:pPr>
        <w:jc w:val="both"/>
        <w:rPr>
          <w:rFonts w:ascii="Calibri" w:hAnsi="Calibri" w:cs="Calibri"/>
        </w:rPr>
      </w:pPr>
    </w:p>
    <w:p w14:paraId="118E4BE9" w14:textId="77777777" w:rsidR="00E91283" w:rsidRDefault="00E91283">
      <w:pPr>
        <w:jc w:val="both"/>
        <w:rPr>
          <w:rFonts w:ascii="Calibri" w:hAnsi="Calibri" w:cs="Calibri"/>
        </w:rPr>
      </w:pPr>
    </w:p>
    <w:p w14:paraId="1B02F746" w14:textId="77777777" w:rsidR="00E91283" w:rsidRDefault="00E91283">
      <w:pPr>
        <w:jc w:val="both"/>
        <w:rPr>
          <w:rFonts w:ascii="Calibri" w:hAnsi="Calibri" w:cs="Calibri"/>
        </w:rPr>
      </w:pPr>
    </w:p>
    <w:p w14:paraId="5BD4F2CC" w14:textId="77777777" w:rsidR="00E91283" w:rsidRDefault="00E91283">
      <w:pPr>
        <w:jc w:val="both"/>
        <w:rPr>
          <w:rFonts w:ascii="Calibri" w:hAnsi="Calibri" w:cs="Calibri"/>
        </w:rPr>
      </w:pPr>
    </w:p>
    <w:p w14:paraId="1373690F" w14:textId="77777777" w:rsidR="00E91283" w:rsidRDefault="00E91283">
      <w:pPr>
        <w:jc w:val="both"/>
        <w:rPr>
          <w:rFonts w:ascii="Calibri" w:hAnsi="Calibri" w:cs="Calibri"/>
        </w:rPr>
      </w:pPr>
    </w:p>
    <w:p w14:paraId="4D921BF8" w14:textId="77777777" w:rsidR="00E91283" w:rsidRDefault="00E91283">
      <w:pPr>
        <w:jc w:val="both"/>
        <w:rPr>
          <w:rFonts w:ascii="Calibri" w:hAnsi="Calibri" w:cs="Calibri"/>
        </w:rPr>
      </w:pPr>
    </w:p>
    <w:p w14:paraId="7947E9C8" w14:textId="77777777" w:rsidR="00E91283" w:rsidRDefault="00E91283">
      <w:pPr>
        <w:jc w:val="both"/>
        <w:rPr>
          <w:rFonts w:ascii="Calibri" w:hAnsi="Calibri" w:cs="Calibri"/>
        </w:rPr>
      </w:pPr>
    </w:p>
    <w:p w14:paraId="0328C642" w14:textId="77777777" w:rsidR="00E91283" w:rsidRDefault="00E91283">
      <w:pPr>
        <w:jc w:val="both"/>
        <w:rPr>
          <w:rFonts w:ascii="Calibri" w:hAnsi="Calibri" w:cs="Calibri"/>
        </w:rPr>
      </w:pPr>
    </w:p>
    <w:p w14:paraId="4E4A7FFB" w14:textId="6F9EA8DD" w:rsidR="00E91283" w:rsidRDefault="00936204">
      <w:pPr>
        <w:jc w:val="center"/>
        <w:rPr>
          <w:rFonts w:ascii="Calibri" w:hAnsi="Calibri" w:cs="Calibri"/>
        </w:rPr>
      </w:pPr>
      <w:r w:rsidRPr="00936204">
        <w:rPr>
          <w:rFonts w:ascii="Calibri" w:hAnsi="Calibri" w:cs="Calibri"/>
          <w:b/>
        </w:rPr>
        <w:t>KARTA POBYTU DZIECKA PRZED UMIESZCZENIEM W OBECNEJ FORMIE</w:t>
      </w:r>
      <w:r>
        <w:rPr>
          <w:rFonts w:ascii="Calibri" w:hAnsi="Calibri" w:cs="Calibri"/>
          <w:b/>
        </w:rPr>
        <w:t xml:space="preserve"> </w:t>
      </w:r>
      <w:r w:rsidR="00E91283">
        <w:rPr>
          <w:rFonts w:ascii="Calibri" w:hAnsi="Calibri" w:cs="Calibri"/>
          <w:b/>
        </w:rPr>
        <w:t>RODZINNEJ PIECZY ZASTĘPCZEJ</w:t>
      </w:r>
    </w:p>
    <w:p w14:paraId="1B1CAE42" w14:textId="77777777" w:rsidR="00E91283" w:rsidRDefault="00E91283">
      <w:pPr>
        <w:jc w:val="center"/>
        <w:rPr>
          <w:rFonts w:ascii="Calibri" w:hAnsi="Calibri" w:cs="Calibri"/>
        </w:rPr>
      </w:pPr>
    </w:p>
    <w:p w14:paraId="1730105D" w14:textId="70E51D0B" w:rsidR="00E91283" w:rsidRPr="00AE2387" w:rsidRDefault="00E91283" w:rsidP="00AE2387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DOTYCZY DZIECKA </w:t>
      </w:r>
      <w:r w:rsidR="00621370">
        <w:rPr>
          <w:rFonts w:ascii="Calibri" w:hAnsi="Calibri" w:cs="Calibri"/>
          <w:b/>
        </w:rPr>
        <w:object w:dxaOrig="1440" w:dyaOrig="1440" w14:anchorId="0683C15E">
          <v:shape id="_x0000_i1299" type="#_x0000_t75" alt="Wprowadź imię i nazwisko dziecka" style="width:203.75pt;height:18.35pt" o:ole="">
            <v:imagedata r:id="rId88" o:title=""/>
          </v:shape>
          <w:control r:id="rId89" w:name="TextBox6" w:shapeid="_x0000_i1299"/>
        </w:object>
      </w:r>
      <w:r w:rsidR="00621370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ur.:</w:t>
      </w:r>
      <w:r w:rsidR="00621370">
        <w:rPr>
          <w:rFonts w:ascii="Calibri" w:hAnsi="Calibri" w:cs="Calibri"/>
          <w:b/>
          <w:bCs/>
        </w:rPr>
        <w:t xml:space="preserve"> </w:t>
      </w:r>
      <w:r w:rsidR="00621370">
        <w:rPr>
          <w:rFonts w:ascii="Calibri" w:hAnsi="Calibri" w:cs="Calibri"/>
          <w:b/>
          <w:bCs/>
        </w:rPr>
        <w:object w:dxaOrig="1440" w:dyaOrig="1440" w14:anchorId="1E8F24DB">
          <v:shape id="_x0000_i1301" type="#_x0000_t75" alt="Wprowadź datę urodzenia dziecka" style="width:133.8pt;height:18.35pt" o:ole="">
            <v:imagedata r:id="rId90" o:title=""/>
          </v:shape>
          <w:control r:id="rId91" w:name="TextBox7" w:shapeid="_x0000_i1301"/>
        </w:object>
      </w:r>
    </w:p>
    <w:p w14:paraId="0A8DCB7A" w14:textId="79586B16" w:rsidR="00E91283" w:rsidRPr="00AE2387" w:rsidRDefault="00E91283" w:rsidP="00AE2387">
      <w:pPr>
        <w:pStyle w:val="Akapitzlist1"/>
        <w:numPr>
          <w:ilvl w:val="0"/>
          <w:numId w:val="1"/>
        </w:numPr>
        <w:ind w:left="3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i/>
          <w:sz w:val="23"/>
          <w:szCs w:val="23"/>
        </w:rPr>
        <w:t xml:space="preserve">Rodzice dziecka </w:t>
      </w:r>
    </w:p>
    <w:p w14:paraId="7CC3CB94" w14:textId="77777777" w:rsidR="00E91283" w:rsidRDefault="00E91283">
      <w:pPr>
        <w:pStyle w:val="Akapitzlist1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sz w:val="23"/>
          <w:szCs w:val="23"/>
          <w:u w:val="single"/>
        </w:rPr>
        <w:t>UWAGA</w:t>
      </w:r>
      <w:r>
        <w:rPr>
          <w:rFonts w:ascii="Calibri" w:hAnsi="Calibri" w:cs="Calibri"/>
          <w:b/>
          <w:sz w:val="23"/>
          <w:szCs w:val="23"/>
        </w:rPr>
        <w:t xml:space="preserve"> – Pola dotyczące adresu zamieszkania lub pobytu rodziców dziecka proszę wypełnić tylko w przypadku gdy według posiadanych przez Pana/Panią/Państwa informacji rodzice dziecka żyją i znany jest Panu/Pani/Państwu adres ich miejsca zamieszkania lub pobytu.</w:t>
      </w:r>
    </w:p>
    <w:p w14:paraId="7E65D8CF" w14:textId="667D17BE" w:rsidR="00E91283" w:rsidRDefault="00E91283">
      <w:pPr>
        <w:pStyle w:val="Akapitzlist1"/>
        <w:ind w:left="0"/>
        <w:jc w:val="both"/>
        <w:rPr>
          <w:rFonts w:ascii="Calibri" w:hAnsi="Calibri" w:cs="Calibri"/>
        </w:rPr>
      </w:pPr>
      <w:r>
        <w:rPr>
          <w:rFonts w:ascii="Calibri" w:eastAsia="Times New Roman" w:hAnsi="Calibri" w:cs="Calibri"/>
          <w:b/>
          <w:sz w:val="23"/>
          <w:szCs w:val="23"/>
        </w:rPr>
        <w:t xml:space="preserve">  </w:t>
      </w:r>
      <w:r>
        <w:rPr>
          <w:rFonts w:ascii="Calibri" w:hAnsi="Calibri" w:cs="Calibri"/>
          <w:b/>
          <w:i/>
          <w:sz w:val="23"/>
          <w:szCs w:val="23"/>
        </w:rPr>
        <w:t xml:space="preserve">Matka:                                                                      </w:t>
      </w:r>
      <w:r w:rsidR="00452E01">
        <w:rPr>
          <w:rFonts w:ascii="Calibri" w:hAnsi="Calibri" w:cs="Calibri"/>
          <w:b/>
          <w:i/>
          <w:sz w:val="23"/>
          <w:szCs w:val="23"/>
        </w:rPr>
        <w:t xml:space="preserve">     </w:t>
      </w:r>
      <w:r>
        <w:rPr>
          <w:rFonts w:ascii="Calibri" w:hAnsi="Calibri" w:cs="Calibri"/>
          <w:b/>
          <w:i/>
          <w:sz w:val="23"/>
          <w:szCs w:val="23"/>
        </w:rPr>
        <w:t>Ojciec:</w:t>
      </w:r>
    </w:p>
    <w:p w14:paraId="243B7AB5" w14:textId="1F86D0AF" w:rsidR="00E91283" w:rsidRDefault="00E91283">
      <w:pPr>
        <w:pStyle w:val="Akapitzlist1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  <w:sz w:val="23"/>
          <w:szCs w:val="23"/>
        </w:rPr>
        <w:t xml:space="preserve">Imię </w:t>
      </w:r>
      <w:r w:rsidR="004B519A">
        <w:rPr>
          <w:rFonts w:ascii="Calibri" w:hAnsi="Calibri" w:cs="Calibri"/>
          <w:sz w:val="23"/>
          <w:szCs w:val="23"/>
        </w:rPr>
        <w:t xml:space="preserve">        </w:t>
      </w:r>
      <w:r w:rsidR="00452E01">
        <w:rPr>
          <w:rFonts w:ascii="Calibri" w:hAnsi="Calibri" w:cs="Calibri"/>
          <w:sz w:val="23"/>
          <w:szCs w:val="23"/>
        </w:rPr>
        <w:t xml:space="preserve">       </w:t>
      </w:r>
      <w:r w:rsidR="004B519A">
        <w:rPr>
          <w:rFonts w:ascii="Calibri" w:hAnsi="Calibri" w:cs="Calibri"/>
          <w:sz w:val="23"/>
          <w:szCs w:val="23"/>
        </w:rPr>
        <w:t xml:space="preserve"> </w:t>
      </w:r>
      <w:r w:rsidR="004B519A">
        <w:rPr>
          <w:rFonts w:ascii="Calibri" w:hAnsi="Calibri" w:cs="Calibri"/>
          <w:sz w:val="23"/>
          <w:szCs w:val="23"/>
        </w:rPr>
        <w:object w:dxaOrig="1440" w:dyaOrig="1440" w14:anchorId="17A94D3A">
          <v:shape id="_x0000_i1303" type="#_x0000_t75" style="width:110.7pt;height:18.35pt" o:ole="">
            <v:imagedata r:id="rId92" o:title=""/>
          </v:shape>
          <w:control r:id="rId93" w:name="TextBox8" w:shapeid="_x0000_i1303"/>
        </w:object>
      </w:r>
      <w:r>
        <w:rPr>
          <w:rFonts w:ascii="Calibri" w:hAnsi="Calibri" w:cs="Calibri"/>
          <w:sz w:val="23"/>
          <w:szCs w:val="23"/>
        </w:rPr>
        <w:t xml:space="preserve">         </w:t>
      </w:r>
      <w:r w:rsidR="004B519A">
        <w:rPr>
          <w:rFonts w:ascii="Calibri" w:hAnsi="Calibri" w:cs="Calibri"/>
          <w:sz w:val="23"/>
          <w:szCs w:val="23"/>
        </w:rPr>
        <w:t xml:space="preserve">             </w:t>
      </w:r>
      <w:r w:rsidR="00452E01">
        <w:rPr>
          <w:rFonts w:ascii="Calibri" w:hAnsi="Calibri" w:cs="Calibri"/>
          <w:sz w:val="23"/>
          <w:szCs w:val="23"/>
        </w:rPr>
        <w:t xml:space="preserve">  </w:t>
      </w:r>
      <w:r>
        <w:rPr>
          <w:rFonts w:ascii="Calibri" w:hAnsi="Calibri" w:cs="Calibri"/>
          <w:sz w:val="23"/>
          <w:szCs w:val="23"/>
        </w:rPr>
        <w:t>Imię</w:t>
      </w:r>
      <w:r w:rsidR="004B519A">
        <w:rPr>
          <w:rFonts w:ascii="Calibri" w:hAnsi="Calibri" w:cs="Calibri"/>
          <w:sz w:val="23"/>
          <w:szCs w:val="23"/>
        </w:rPr>
        <w:t xml:space="preserve">         </w:t>
      </w:r>
      <w:r>
        <w:rPr>
          <w:rFonts w:ascii="Calibri" w:hAnsi="Calibri" w:cs="Calibri"/>
          <w:sz w:val="23"/>
          <w:szCs w:val="23"/>
        </w:rPr>
        <w:t xml:space="preserve"> </w:t>
      </w:r>
      <w:r w:rsidR="004B519A">
        <w:rPr>
          <w:rFonts w:ascii="Calibri" w:hAnsi="Calibri" w:cs="Calibri"/>
          <w:sz w:val="23"/>
          <w:szCs w:val="23"/>
        </w:rPr>
        <w:object w:dxaOrig="1440" w:dyaOrig="1440" w14:anchorId="3701C247">
          <v:shape id="_x0000_i1305" type="#_x0000_t75" style="width:172.55pt;height:18.35pt" o:ole="">
            <v:imagedata r:id="rId94" o:title=""/>
          </v:shape>
          <w:control r:id="rId95" w:name="TextBox81" w:shapeid="_x0000_i1305"/>
        </w:object>
      </w:r>
    </w:p>
    <w:p w14:paraId="18DF2ED3" w14:textId="0D28C933" w:rsidR="00E91283" w:rsidRDefault="00E91283">
      <w:pPr>
        <w:pStyle w:val="Akapitzlist1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  <w:sz w:val="23"/>
          <w:szCs w:val="23"/>
        </w:rPr>
        <w:t>Nazwisko</w:t>
      </w:r>
      <w:r w:rsidR="00452E01">
        <w:rPr>
          <w:rFonts w:ascii="Calibri" w:hAnsi="Calibri" w:cs="Calibri"/>
          <w:sz w:val="23"/>
          <w:szCs w:val="23"/>
        </w:rPr>
        <w:t xml:space="preserve">       </w:t>
      </w:r>
      <w:r>
        <w:rPr>
          <w:rFonts w:ascii="Calibri" w:hAnsi="Calibri" w:cs="Calibri"/>
          <w:sz w:val="23"/>
          <w:szCs w:val="23"/>
        </w:rPr>
        <w:t xml:space="preserve"> </w:t>
      </w:r>
      <w:r w:rsidR="004B519A">
        <w:rPr>
          <w:rFonts w:ascii="Calibri" w:hAnsi="Calibri" w:cs="Calibri"/>
          <w:sz w:val="23"/>
          <w:szCs w:val="23"/>
        </w:rPr>
        <w:object w:dxaOrig="1440" w:dyaOrig="1440" w14:anchorId="74522ABF">
          <v:shape id="_x0000_i1307" type="#_x0000_t75" style="width:112.75pt;height:18.35pt" o:ole="">
            <v:imagedata r:id="rId96" o:title=""/>
          </v:shape>
          <w:control r:id="rId97" w:name="TextBox9" w:shapeid="_x0000_i1307"/>
        </w:object>
      </w:r>
      <w:r>
        <w:rPr>
          <w:rFonts w:ascii="Calibri" w:hAnsi="Calibri" w:cs="Calibri"/>
          <w:sz w:val="23"/>
          <w:szCs w:val="23"/>
        </w:rPr>
        <w:t xml:space="preserve">       </w:t>
      </w:r>
      <w:r w:rsidR="004B519A">
        <w:rPr>
          <w:rFonts w:ascii="Calibri" w:hAnsi="Calibri" w:cs="Calibri"/>
          <w:sz w:val="23"/>
          <w:szCs w:val="23"/>
        </w:rPr>
        <w:t xml:space="preserve">               </w:t>
      </w:r>
      <w:r>
        <w:rPr>
          <w:rFonts w:ascii="Calibri" w:hAnsi="Calibri" w:cs="Calibri"/>
          <w:sz w:val="23"/>
          <w:szCs w:val="23"/>
        </w:rPr>
        <w:t xml:space="preserve"> Nazwisko </w:t>
      </w:r>
      <w:r w:rsidR="00BC096F">
        <w:rPr>
          <w:rFonts w:ascii="Calibri" w:hAnsi="Calibri" w:cs="Calibri"/>
          <w:sz w:val="23"/>
          <w:szCs w:val="23"/>
        </w:rPr>
        <w:t xml:space="preserve"> </w:t>
      </w:r>
      <w:r w:rsidR="004B519A">
        <w:rPr>
          <w:rFonts w:ascii="Calibri" w:hAnsi="Calibri" w:cs="Calibri"/>
          <w:sz w:val="23"/>
          <w:szCs w:val="23"/>
        </w:rPr>
        <w:object w:dxaOrig="1440" w:dyaOrig="1440" w14:anchorId="661697E5">
          <v:shape id="_x0000_i1309" type="#_x0000_t75" style="width:170.5pt;height:18.35pt" o:ole="">
            <v:imagedata r:id="rId98" o:title=""/>
          </v:shape>
          <w:control r:id="rId99" w:name="TextBox10" w:shapeid="_x0000_i1309"/>
        </w:object>
      </w:r>
    </w:p>
    <w:p w14:paraId="4514098D" w14:textId="0D3FE959" w:rsidR="00E91283" w:rsidRDefault="00E91283">
      <w:pPr>
        <w:pStyle w:val="Akapitzlist1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  <w:sz w:val="23"/>
          <w:szCs w:val="23"/>
        </w:rPr>
        <w:t xml:space="preserve">Żyje*       </w:t>
      </w:r>
      <w:r w:rsidR="00124E31">
        <w:rPr>
          <w:rFonts w:ascii="Calibri" w:hAnsi="Calibri" w:cs="Calibri"/>
          <w:sz w:val="23"/>
          <w:szCs w:val="23"/>
        </w:rPr>
        <w:fldChar w:fldCharType="begin">
          <w:ffData>
            <w:name w:val="Wybór3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3" w:name="Wybór34"/>
      <w:r w:rsidR="00124E31">
        <w:rPr>
          <w:rFonts w:ascii="Calibri" w:hAnsi="Calibri" w:cs="Calibri"/>
          <w:sz w:val="23"/>
          <w:szCs w:val="23"/>
        </w:rPr>
        <w:instrText xml:space="preserve"> FORMCHECKBOX </w:instrText>
      </w:r>
      <w:r w:rsidR="00124E31">
        <w:rPr>
          <w:rFonts w:ascii="Calibri" w:hAnsi="Calibri" w:cs="Calibri"/>
          <w:sz w:val="23"/>
          <w:szCs w:val="23"/>
        </w:rPr>
      </w:r>
      <w:r w:rsidR="00124E31">
        <w:rPr>
          <w:rFonts w:ascii="Calibri" w:hAnsi="Calibri" w:cs="Calibri"/>
          <w:sz w:val="23"/>
          <w:szCs w:val="23"/>
        </w:rPr>
        <w:fldChar w:fldCharType="separate"/>
      </w:r>
      <w:r w:rsidR="00124E31">
        <w:rPr>
          <w:rFonts w:ascii="Calibri" w:hAnsi="Calibri" w:cs="Calibri"/>
          <w:sz w:val="23"/>
          <w:szCs w:val="23"/>
        </w:rPr>
        <w:fldChar w:fldCharType="end"/>
      </w:r>
      <w:bookmarkEnd w:id="33"/>
      <w:r>
        <w:rPr>
          <w:rFonts w:ascii="Calibri" w:hAnsi="Calibri" w:cs="Calibri"/>
          <w:sz w:val="23"/>
          <w:szCs w:val="23"/>
        </w:rPr>
        <w:t xml:space="preserve">              Nie żyje*         </w:t>
      </w:r>
      <w:r w:rsidR="00124E31">
        <w:rPr>
          <w:rFonts w:ascii="Calibri" w:hAnsi="Calibri" w:cs="Calibri"/>
          <w:sz w:val="23"/>
          <w:szCs w:val="23"/>
        </w:rPr>
        <w:fldChar w:fldCharType="begin">
          <w:ffData>
            <w:name w:val="Wybór3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4" w:name="Wybór35"/>
      <w:r w:rsidR="00124E31">
        <w:rPr>
          <w:rFonts w:ascii="Calibri" w:hAnsi="Calibri" w:cs="Calibri"/>
          <w:sz w:val="23"/>
          <w:szCs w:val="23"/>
        </w:rPr>
        <w:instrText xml:space="preserve"> FORMCHECKBOX </w:instrText>
      </w:r>
      <w:r w:rsidR="00124E31">
        <w:rPr>
          <w:rFonts w:ascii="Calibri" w:hAnsi="Calibri" w:cs="Calibri"/>
          <w:sz w:val="23"/>
          <w:szCs w:val="23"/>
        </w:rPr>
      </w:r>
      <w:r w:rsidR="00124E31">
        <w:rPr>
          <w:rFonts w:ascii="Calibri" w:hAnsi="Calibri" w:cs="Calibri"/>
          <w:sz w:val="23"/>
          <w:szCs w:val="23"/>
        </w:rPr>
        <w:fldChar w:fldCharType="separate"/>
      </w:r>
      <w:r w:rsidR="00124E31">
        <w:rPr>
          <w:rFonts w:ascii="Calibri" w:hAnsi="Calibri" w:cs="Calibri"/>
          <w:sz w:val="23"/>
          <w:szCs w:val="23"/>
        </w:rPr>
        <w:fldChar w:fldCharType="end"/>
      </w:r>
      <w:bookmarkEnd w:id="34"/>
      <w:r>
        <w:rPr>
          <w:rFonts w:ascii="Calibri" w:hAnsi="Calibri" w:cs="Calibri"/>
          <w:sz w:val="23"/>
          <w:szCs w:val="23"/>
        </w:rPr>
        <w:t xml:space="preserve">                            Żyje*       </w:t>
      </w:r>
      <w:r w:rsidR="004001C1">
        <w:rPr>
          <w:rFonts w:ascii="Calibri" w:hAnsi="Calibri" w:cs="Calibri"/>
          <w:sz w:val="23"/>
          <w:szCs w:val="23"/>
        </w:rPr>
        <w:fldChar w:fldCharType="begin">
          <w:ffData>
            <w:name w:val="Wybór3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5" w:name="Wybór36"/>
      <w:r w:rsidR="004001C1">
        <w:rPr>
          <w:rFonts w:ascii="Calibri" w:hAnsi="Calibri" w:cs="Calibri"/>
          <w:sz w:val="23"/>
          <w:szCs w:val="23"/>
        </w:rPr>
        <w:instrText xml:space="preserve"> FORMCHECKBOX </w:instrText>
      </w:r>
      <w:r w:rsidR="004001C1">
        <w:rPr>
          <w:rFonts w:ascii="Calibri" w:hAnsi="Calibri" w:cs="Calibri"/>
          <w:sz w:val="23"/>
          <w:szCs w:val="23"/>
        </w:rPr>
      </w:r>
      <w:r w:rsidR="004001C1">
        <w:rPr>
          <w:rFonts w:ascii="Calibri" w:hAnsi="Calibri" w:cs="Calibri"/>
          <w:sz w:val="23"/>
          <w:szCs w:val="23"/>
        </w:rPr>
        <w:fldChar w:fldCharType="separate"/>
      </w:r>
      <w:r w:rsidR="004001C1">
        <w:rPr>
          <w:rFonts w:ascii="Calibri" w:hAnsi="Calibri" w:cs="Calibri"/>
          <w:sz w:val="23"/>
          <w:szCs w:val="23"/>
        </w:rPr>
        <w:fldChar w:fldCharType="end"/>
      </w:r>
      <w:bookmarkEnd w:id="35"/>
      <w:r>
        <w:rPr>
          <w:rFonts w:ascii="Calibri" w:hAnsi="Calibri" w:cs="Calibri"/>
          <w:sz w:val="23"/>
          <w:szCs w:val="23"/>
        </w:rPr>
        <w:t xml:space="preserve">           Nie żyje*      </w:t>
      </w:r>
      <w:r w:rsidR="004001C1">
        <w:rPr>
          <w:rFonts w:ascii="Calibri" w:hAnsi="Calibri" w:cs="Calibri"/>
          <w:sz w:val="23"/>
          <w:szCs w:val="23"/>
        </w:rPr>
        <w:fldChar w:fldCharType="begin">
          <w:ffData>
            <w:name w:val="Wybór37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Wybór37"/>
      <w:r w:rsidR="004001C1">
        <w:rPr>
          <w:rFonts w:ascii="Calibri" w:hAnsi="Calibri" w:cs="Calibri"/>
          <w:sz w:val="23"/>
          <w:szCs w:val="23"/>
        </w:rPr>
        <w:instrText xml:space="preserve"> FORMCHECKBOX </w:instrText>
      </w:r>
      <w:r w:rsidR="004001C1">
        <w:rPr>
          <w:rFonts w:ascii="Calibri" w:hAnsi="Calibri" w:cs="Calibri"/>
          <w:sz w:val="23"/>
          <w:szCs w:val="23"/>
        </w:rPr>
      </w:r>
      <w:r w:rsidR="004001C1">
        <w:rPr>
          <w:rFonts w:ascii="Calibri" w:hAnsi="Calibri" w:cs="Calibri"/>
          <w:sz w:val="23"/>
          <w:szCs w:val="23"/>
        </w:rPr>
        <w:fldChar w:fldCharType="separate"/>
      </w:r>
      <w:r w:rsidR="004001C1">
        <w:rPr>
          <w:rFonts w:ascii="Calibri" w:hAnsi="Calibri" w:cs="Calibri"/>
          <w:sz w:val="23"/>
          <w:szCs w:val="23"/>
        </w:rPr>
        <w:fldChar w:fldCharType="end"/>
      </w:r>
      <w:bookmarkEnd w:id="36"/>
      <w:r>
        <w:rPr>
          <w:rFonts w:ascii="Calibri" w:hAnsi="Calibri" w:cs="Calibri"/>
          <w:sz w:val="23"/>
          <w:szCs w:val="23"/>
        </w:rPr>
        <w:t xml:space="preserve">                       </w:t>
      </w:r>
    </w:p>
    <w:p w14:paraId="2CBF4934" w14:textId="5E1DC55B" w:rsidR="00E91283" w:rsidRDefault="00E91283">
      <w:pPr>
        <w:pStyle w:val="Akapitzlist1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  <w:sz w:val="23"/>
          <w:szCs w:val="23"/>
        </w:rPr>
        <w:t>Miejscowość</w:t>
      </w:r>
      <w:r w:rsidR="004001C1">
        <w:rPr>
          <w:rFonts w:ascii="Calibri" w:hAnsi="Calibri" w:cs="Calibri"/>
          <w:sz w:val="23"/>
          <w:szCs w:val="23"/>
        </w:rPr>
        <w:t xml:space="preserve"> </w:t>
      </w:r>
      <w:r w:rsidR="004001C1">
        <w:rPr>
          <w:rFonts w:ascii="Calibri" w:hAnsi="Calibri" w:cs="Calibri"/>
          <w:sz w:val="22"/>
          <w:szCs w:val="22"/>
        </w:rPr>
        <w:object w:dxaOrig="1440" w:dyaOrig="1440" w14:anchorId="2F9AAECD">
          <v:shape id="_x0000_i1311" type="#_x0000_t75" alt="Wprowadź miejscowość" style="width:151.45pt;height:18.35pt" o:ole="">
            <v:imagedata r:id="rId100" o:title=""/>
          </v:shape>
          <w:control r:id="rId101" w:name="Miejscowosc_Form455" w:shapeid="_x0000_i1311"/>
        </w:object>
      </w:r>
      <w:r>
        <w:rPr>
          <w:rFonts w:ascii="Calibri" w:hAnsi="Calibri" w:cs="Calibri"/>
          <w:sz w:val="23"/>
          <w:szCs w:val="23"/>
        </w:rPr>
        <w:t xml:space="preserve">        </w:t>
      </w:r>
      <w:r w:rsidR="00452E01">
        <w:rPr>
          <w:rFonts w:ascii="Calibri" w:hAnsi="Calibri" w:cs="Calibri"/>
          <w:sz w:val="23"/>
          <w:szCs w:val="23"/>
        </w:rPr>
        <w:t xml:space="preserve"> </w:t>
      </w:r>
      <w:r>
        <w:rPr>
          <w:rFonts w:ascii="Calibri" w:hAnsi="Calibri" w:cs="Calibri"/>
          <w:sz w:val="23"/>
          <w:szCs w:val="23"/>
        </w:rPr>
        <w:t>Miejscowoś</w:t>
      </w:r>
      <w:r w:rsidR="004001C1">
        <w:rPr>
          <w:rFonts w:ascii="Calibri" w:hAnsi="Calibri" w:cs="Calibri"/>
          <w:sz w:val="23"/>
          <w:szCs w:val="23"/>
        </w:rPr>
        <w:t xml:space="preserve">ć </w:t>
      </w:r>
      <w:r w:rsidR="004001C1">
        <w:rPr>
          <w:rFonts w:ascii="Calibri" w:hAnsi="Calibri" w:cs="Calibri"/>
          <w:sz w:val="22"/>
          <w:szCs w:val="22"/>
        </w:rPr>
        <w:object w:dxaOrig="1440" w:dyaOrig="1440" w14:anchorId="68EC0DF6">
          <v:shape id="_x0000_i1313" type="#_x0000_t75" alt="Wprowadź miejscowość" style="width:151.45pt;height:18.35pt" o:ole="">
            <v:imagedata r:id="rId100" o:title=""/>
          </v:shape>
          <w:control r:id="rId102" w:name="Miejscowosc_Form4551" w:shapeid="_x0000_i1313"/>
        </w:object>
      </w:r>
    </w:p>
    <w:p w14:paraId="416827B5" w14:textId="6D168290" w:rsidR="00E91283" w:rsidRDefault="00E91283">
      <w:pPr>
        <w:pStyle w:val="Akapitzlist1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  <w:sz w:val="23"/>
          <w:szCs w:val="23"/>
        </w:rPr>
        <w:t>Ulica</w:t>
      </w:r>
      <w:r w:rsidR="00972E0B">
        <w:rPr>
          <w:rFonts w:ascii="Calibri" w:hAnsi="Calibri" w:cs="Calibri"/>
          <w:sz w:val="23"/>
          <w:szCs w:val="23"/>
        </w:rPr>
        <w:t xml:space="preserve">               </w:t>
      </w:r>
      <w:r w:rsidR="00972E0B">
        <w:rPr>
          <w:rFonts w:ascii="Calibri" w:hAnsi="Calibri" w:cs="Calibri"/>
          <w:sz w:val="22"/>
          <w:szCs w:val="22"/>
        </w:rPr>
        <w:object w:dxaOrig="1440" w:dyaOrig="1440" w14:anchorId="35542639">
          <v:shape id="_x0000_i1315" type="#_x0000_t75" alt="Wprowadź ulicę i numer ulicy" style="width:155.55pt;height:18.35pt" o:ole="">
            <v:imagedata r:id="rId103" o:title=""/>
          </v:shape>
          <w:control r:id="rId104" w:name="Ulica_Form715" w:shapeid="_x0000_i1315"/>
        </w:object>
      </w:r>
      <w:r>
        <w:rPr>
          <w:rFonts w:ascii="Calibri" w:hAnsi="Calibri" w:cs="Calibri"/>
          <w:sz w:val="23"/>
          <w:szCs w:val="23"/>
        </w:rPr>
        <w:t xml:space="preserve">        Ulic</w:t>
      </w:r>
      <w:r w:rsidR="00972E0B">
        <w:rPr>
          <w:rFonts w:ascii="Calibri" w:hAnsi="Calibri" w:cs="Calibri"/>
          <w:sz w:val="23"/>
          <w:szCs w:val="23"/>
        </w:rPr>
        <w:t xml:space="preserve">a             </w:t>
      </w:r>
      <w:r w:rsidR="00BC096F">
        <w:rPr>
          <w:rFonts w:ascii="Calibri" w:hAnsi="Calibri" w:cs="Calibri"/>
          <w:sz w:val="23"/>
          <w:szCs w:val="23"/>
        </w:rPr>
        <w:t xml:space="preserve"> </w:t>
      </w:r>
      <w:r w:rsidR="00972E0B">
        <w:rPr>
          <w:rFonts w:ascii="Calibri" w:hAnsi="Calibri" w:cs="Calibri"/>
          <w:sz w:val="23"/>
          <w:szCs w:val="23"/>
        </w:rPr>
        <w:t xml:space="preserve"> </w:t>
      </w:r>
      <w:r w:rsidR="00972E0B">
        <w:rPr>
          <w:rFonts w:ascii="Calibri" w:hAnsi="Calibri" w:cs="Calibri"/>
          <w:sz w:val="22"/>
          <w:szCs w:val="22"/>
        </w:rPr>
        <w:object w:dxaOrig="1440" w:dyaOrig="1440" w14:anchorId="4C15931D">
          <v:shape id="_x0000_i1317" type="#_x0000_t75" alt="Wprowadź ulicę i numer ulicy" style="width:155.55pt;height:18.35pt" o:ole="">
            <v:imagedata r:id="rId103" o:title=""/>
          </v:shape>
          <w:control r:id="rId105" w:name="Ulica_Form7151" w:shapeid="_x0000_i1317"/>
        </w:object>
      </w:r>
    </w:p>
    <w:p w14:paraId="53C82019" w14:textId="56983130" w:rsidR="00E91283" w:rsidRDefault="00E91283">
      <w:pPr>
        <w:pStyle w:val="Akapitzlist1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  <w:sz w:val="23"/>
          <w:szCs w:val="23"/>
        </w:rPr>
        <w:t>Powiat</w:t>
      </w:r>
      <w:r w:rsidR="00BC096F">
        <w:rPr>
          <w:rFonts w:ascii="Calibri" w:hAnsi="Calibri" w:cs="Calibri"/>
          <w:sz w:val="23"/>
          <w:szCs w:val="23"/>
        </w:rPr>
        <w:t xml:space="preserve">            </w:t>
      </w:r>
      <w:r w:rsidR="00BC096F">
        <w:rPr>
          <w:rFonts w:ascii="Calibri" w:hAnsi="Calibri" w:cs="Calibri"/>
          <w:sz w:val="23"/>
          <w:szCs w:val="23"/>
        </w:rPr>
        <w:object w:dxaOrig="1440" w:dyaOrig="1440" w14:anchorId="581253E3">
          <v:shape id="_x0000_i1319" type="#_x0000_t75" alt="Wprowadź powiat" style="width:142.65pt;height:18.35pt" o:ole="">
            <v:imagedata r:id="rId106" o:title=""/>
          </v:shape>
          <w:control r:id="rId107" w:name="TextBox20" w:shapeid="_x0000_i1319"/>
        </w:object>
      </w:r>
      <w:r>
        <w:rPr>
          <w:rFonts w:ascii="Calibri" w:hAnsi="Calibri" w:cs="Calibri"/>
          <w:sz w:val="23"/>
          <w:szCs w:val="23"/>
        </w:rPr>
        <w:t xml:space="preserve">         </w:t>
      </w:r>
      <w:r w:rsidR="00BC096F">
        <w:rPr>
          <w:rFonts w:ascii="Calibri" w:hAnsi="Calibri" w:cs="Calibri"/>
          <w:sz w:val="23"/>
          <w:szCs w:val="23"/>
        </w:rPr>
        <w:t xml:space="preserve">    </w:t>
      </w:r>
      <w:r>
        <w:rPr>
          <w:rFonts w:ascii="Calibri" w:hAnsi="Calibri" w:cs="Calibri"/>
          <w:sz w:val="23"/>
          <w:szCs w:val="23"/>
        </w:rPr>
        <w:t>Powia</w:t>
      </w:r>
      <w:r w:rsidR="00BC096F">
        <w:rPr>
          <w:rFonts w:ascii="Calibri" w:hAnsi="Calibri" w:cs="Calibri"/>
          <w:sz w:val="23"/>
          <w:szCs w:val="23"/>
        </w:rPr>
        <w:t xml:space="preserve">t           </w:t>
      </w:r>
      <w:r w:rsidR="00BC096F">
        <w:rPr>
          <w:rFonts w:ascii="Calibri" w:hAnsi="Calibri" w:cs="Calibri"/>
          <w:sz w:val="23"/>
          <w:szCs w:val="23"/>
        </w:rPr>
        <w:object w:dxaOrig="1440" w:dyaOrig="1440" w14:anchorId="62464B45">
          <v:shape id="_x0000_i1321" type="#_x0000_t75" alt="Wprowadź powiat" style="width:142.65pt;height:18.35pt" o:ole="">
            <v:imagedata r:id="rId106" o:title=""/>
          </v:shape>
          <w:control r:id="rId108" w:name="TextBox201" w:shapeid="_x0000_i1321"/>
        </w:object>
      </w:r>
    </w:p>
    <w:p w14:paraId="3F8434A7" w14:textId="77777777" w:rsidR="00E91283" w:rsidRDefault="00E91283" w:rsidP="00B21B14">
      <w:pPr>
        <w:pStyle w:val="Akapitzlist1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sz w:val="23"/>
          <w:szCs w:val="23"/>
        </w:rPr>
        <w:t>*- właściwą odpowiedź proszę zaznaczyć znakiem X</w:t>
      </w:r>
    </w:p>
    <w:p w14:paraId="4DE4AEC7" w14:textId="05EB779B" w:rsidR="00E91283" w:rsidRDefault="00E91283">
      <w:pPr>
        <w:pStyle w:val="Akapitzlist1"/>
        <w:numPr>
          <w:ilvl w:val="0"/>
          <w:numId w:val="1"/>
        </w:numPr>
        <w:ind w:left="3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i/>
          <w:sz w:val="23"/>
          <w:szCs w:val="23"/>
        </w:rPr>
        <w:t>Rodzinna forma pieczy zastępczej, w tym</w:t>
      </w:r>
      <w:r>
        <w:rPr>
          <w:rFonts w:ascii="Calibri" w:hAnsi="Calibri" w:cs="Calibri"/>
          <w:sz w:val="23"/>
          <w:szCs w:val="23"/>
        </w:rPr>
        <w:t>*</w:t>
      </w:r>
      <w:r>
        <w:rPr>
          <w:rFonts w:ascii="Calibri" w:hAnsi="Calibri" w:cs="Calibri"/>
          <w:b/>
          <w:sz w:val="23"/>
          <w:szCs w:val="23"/>
        </w:rPr>
        <w:t>:</w:t>
      </w:r>
    </w:p>
    <w:p w14:paraId="34161C5D" w14:textId="4ACBDB42" w:rsidR="00BC096F" w:rsidRPr="00BC096F" w:rsidRDefault="00E91283" w:rsidP="00BC096F">
      <w:pPr>
        <w:pStyle w:val="Akapitzlist1"/>
        <w:numPr>
          <w:ilvl w:val="0"/>
          <w:numId w:val="2"/>
        </w:numPr>
        <w:spacing w:line="276" w:lineRule="auto"/>
        <w:ind w:left="850"/>
        <w:jc w:val="both"/>
        <w:rPr>
          <w:rFonts w:ascii="Calibri" w:hAnsi="Calibri" w:cs="Calibri"/>
        </w:rPr>
      </w:pPr>
      <w:r w:rsidRPr="00BC096F">
        <w:rPr>
          <w:rFonts w:ascii="Calibri" w:hAnsi="Calibri" w:cs="Calibri"/>
          <w:sz w:val="23"/>
          <w:szCs w:val="23"/>
        </w:rPr>
        <w:t xml:space="preserve">rodzina zastępcza spokrewniona           </w:t>
      </w:r>
      <w:r w:rsidR="00BC096F">
        <w:rPr>
          <w:rFonts w:ascii="Calibri" w:hAnsi="Calibri" w:cs="Calibri"/>
          <w:sz w:val="23"/>
          <w:szCs w:val="23"/>
        </w:rPr>
        <w:t xml:space="preserve">     </w:t>
      </w:r>
      <w:r w:rsidR="00BC096F">
        <w:rPr>
          <w:rFonts w:ascii="Calibri" w:hAnsi="Calibri" w:cs="Calibri"/>
          <w:sz w:val="23"/>
          <w:szCs w:val="23"/>
        </w:rPr>
        <w:fldChar w:fldCharType="begin">
          <w:ffData>
            <w:name w:val="Wybór3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7" w:name="Wybór38"/>
      <w:r w:rsidR="00BC096F">
        <w:rPr>
          <w:rFonts w:ascii="Calibri" w:hAnsi="Calibri" w:cs="Calibri"/>
          <w:sz w:val="23"/>
          <w:szCs w:val="23"/>
        </w:rPr>
        <w:instrText xml:space="preserve"> FORMCHECKBOX </w:instrText>
      </w:r>
      <w:r w:rsidR="00BC096F">
        <w:rPr>
          <w:rFonts w:ascii="Calibri" w:hAnsi="Calibri" w:cs="Calibri"/>
          <w:sz w:val="23"/>
          <w:szCs w:val="23"/>
        </w:rPr>
      </w:r>
      <w:r w:rsidR="00BC096F">
        <w:rPr>
          <w:rFonts w:ascii="Calibri" w:hAnsi="Calibri" w:cs="Calibri"/>
          <w:sz w:val="23"/>
          <w:szCs w:val="23"/>
        </w:rPr>
        <w:fldChar w:fldCharType="separate"/>
      </w:r>
      <w:r w:rsidR="00BC096F">
        <w:rPr>
          <w:rFonts w:ascii="Calibri" w:hAnsi="Calibri" w:cs="Calibri"/>
          <w:sz w:val="23"/>
          <w:szCs w:val="23"/>
        </w:rPr>
        <w:fldChar w:fldCharType="end"/>
      </w:r>
      <w:bookmarkEnd w:id="37"/>
    </w:p>
    <w:p w14:paraId="1EC0DCA7" w14:textId="0EEF40C2" w:rsidR="00E91283" w:rsidRPr="00BC096F" w:rsidRDefault="00E91283" w:rsidP="00BC096F">
      <w:pPr>
        <w:pStyle w:val="Akapitzlist1"/>
        <w:numPr>
          <w:ilvl w:val="0"/>
          <w:numId w:val="2"/>
        </w:numPr>
        <w:spacing w:line="276" w:lineRule="auto"/>
        <w:ind w:left="850"/>
        <w:jc w:val="both"/>
        <w:rPr>
          <w:rFonts w:ascii="Calibri" w:hAnsi="Calibri" w:cs="Calibri"/>
        </w:rPr>
      </w:pPr>
      <w:r w:rsidRPr="00BC096F">
        <w:rPr>
          <w:rFonts w:ascii="Calibri" w:hAnsi="Calibri" w:cs="Calibri"/>
          <w:sz w:val="23"/>
          <w:szCs w:val="23"/>
        </w:rPr>
        <w:t xml:space="preserve">rodzina zastępcza niezawodowa           </w:t>
      </w:r>
      <w:r w:rsidR="00BC096F">
        <w:rPr>
          <w:rFonts w:ascii="Calibri" w:hAnsi="Calibri" w:cs="Calibri"/>
          <w:sz w:val="23"/>
          <w:szCs w:val="23"/>
        </w:rPr>
        <w:t xml:space="preserve">      </w:t>
      </w:r>
      <w:r w:rsidR="00BC096F">
        <w:rPr>
          <w:rFonts w:ascii="Calibri" w:hAnsi="Calibri" w:cs="Calibri"/>
          <w:sz w:val="23"/>
          <w:szCs w:val="23"/>
        </w:rPr>
        <w:fldChar w:fldCharType="begin">
          <w:ffData>
            <w:name w:val="Wybór3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8" w:name="Wybór39"/>
      <w:r w:rsidR="00BC096F">
        <w:rPr>
          <w:rFonts w:ascii="Calibri" w:hAnsi="Calibri" w:cs="Calibri"/>
          <w:sz w:val="23"/>
          <w:szCs w:val="23"/>
        </w:rPr>
        <w:instrText xml:space="preserve"> FORMCHECKBOX </w:instrText>
      </w:r>
      <w:r w:rsidR="00BC096F">
        <w:rPr>
          <w:rFonts w:ascii="Calibri" w:hAnsi="Calibri" w:cs="Calibri"/>
          <w:sz w:val="23"/>
          <w:szCs w:val="23"/>
        </w:rPr>
      </w:r>
      <w:r w:rsidR="00BC096F">
        <w:rPr>
          <w:rFonts w:ascii="Calibri" w:hAnsi="Calibri" w:cs="Calibri"/>
          <w:sz w:val="23"/>
          <w:szCs w:val="23"/>
        </w:rPr>
        <w:fldChar w:fldCharType="separate"/>
      </w:r>
      <w:r w:rsidR="00BC096F">
        <w:rPr>
          <w:rFonts w:ascii="Calibri" w:hAnsi="Calibri" w:cs="Calibri"/>
          <w:sz w:val="23"/>
          <w:szCs w:val="23"/>
        </w:rPr>
        <w:fldChar w:fldCharType="end"/>
      </w:r>
      <w:bookmarkEnd w:id="38"/>
      <w:r w:rsidRPr="00BC096F">
        <w:rPr>
          <w:rFonts w:ascii="Calibri" w:hAnsi="Calibri" w:cs="Calibri"/>
          <w:sz w:val="23"/>
          <w:szCs w:val="23"/>
        </w:rPr>
        <w:t xml:space="preserve">                                                       </w:t>
      </w:r>
      <w:r w:rsidRPr="00BC096F">
        <w:rPr>
          <w:rFonts w:ascii="Calibri" w:hAnsi="Calibri" w:cs="Calibri"/>
          <w:b/>
          <w:sz w:val="23"/>
          <w:szCs w:val="23"/>
        </w:rPr>
        <w:t xml:space="preserve"> </w:t>
      </w:r>
    </w:p>
    <w:p w14:paraId="67DDC756" w14:textId="43E7DFD7" w:rsidR="00E91283" w:rsidRDefault="00E91283" w:rsidP="00BC096F">
      <w:pPr>
        <w:pStyle w:val="Akapitzlist1"/>
        <w:numPr>
          <w:ilvl w:val="0"/>
          <w:numId w:val="2"/>
        </w:numPr>
        <w:spacing w:line="276" w:lineRule="auto"/>
        <w:ind w:left="850"/>
        <w:jc w:val="both"/>
        <w:rPr>
          <w:rFonts w:ascii="Calibri" w:hAnsi="Calibri" w:cs="Calibri"/>
        </w:rPr>
      </w:pPr>
      <w:r>
        <w:rPr>
          <w:rFonts w:ascii="Calibri" w:hAnsi="Calibri" w:cs="Calibri"/>
          <w:sz w:val="23"/>
          <w:szCs w:val="23"/>
        </w:rPr>
        <w:t xml:space="preserve">rodzina zastępcza zawodowa                      </w:t>
      </w:r>
      <w:r w:rsidR="00BC096F">
        <w:rPr>
          <w:rFonts w:ascii="Calibri" w:hAnsi="Calibri" w:cs="Calibri"/>
          <w:sz w:val="23"/>
          <w:szCs w:val="23"/>
        </w:rPr>
        <w:fldChar w:fldCharType="begin">
          <w:ffData>
            <w:name w:val="Wybór4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9" w:name="Wybór40"/>
      <w:r w:rsidR="00BC096F">
        <w:rPr>
          <w:rFonts w:ascii="Calibri" w:hAnsi="Calibri" w:cs="Calibri"/>
          <w:sz w:val="23"/>
          <w:szCs w:val="23"/>
        </w:rPr>
        <w:instrText xml:space="preserve"> FORMCHECKBOX </w:instrText>
      </w:r>
      <w:r w:rsidR="00BC096F">
        <w:rPr>
          <w:rFonts w:ascii="Calibri" w:hAnsi="Calibri" w:cs="Calibri"/>
          <w:sz w:val="23"/>
          <w:szCs w:val="23"/>
        </w:rPr>
      </w:r>
      <w:r w:rsidR="00BC096F">
        <w:rPr>
          <w:rFonts w:ascii="Calibri" w:hAnsi="Calibri" w:cs="Calibri"/>
          <w:sz w:val="23"/>
          <w:szCs w:val="23"/>
        </w:rPr>
        <w:fldChar w:fldCharType="separate"/>
      </w:r>
      <w:r w:rsidR="00BC096F">
        <w:rPr>
          <w:rFonts w:ascii="Calibri" w:hAnsi="Calibri" w:cs="Calibri"/>
          <w:sz w:val="23"/>
          <w:szCs w:val="23"/>
        </w:rPr>
        <w:fldChar w:fldCharType="end"/>
      </w:r>
      <w:bookmarkEnd w:id="39"/>
      <w:r>
        <w:rPr>
          <w:rFonts w:ascii="Calibri" w:hAnsi="Calibri" w:cs="Calibri"/>
          <w:sz w:val="23"/>
          <w:szCs w:val="23"/>
        </w:rPr>
        <w:t xml:space="preserve">                                                   </w:t>
      </w:r>
    </w:p>
    <w:p w14:paraId="423511D2" w14:textId="72463F14" w:rsidR="00E91283" w:rsidRDefault="00E91283">
      <w:pPr>
        <w:pStyle w:val="Akapitzlist1"/>
        <w:numPr>
          <w:ilvl w:val="0"/>
          <w:numId w:val="2"/>
        </w:numPr>
        <w:ind w:left="850"/>
        <w:jc w:val="both"/>
        <w:rPr>
          <w:rFonts w:ascii="Calibri" w:hAnsi="Calibri" w:cs="Calibri"/>
        </w:rPr>
      </w:pPr>
      <w:r>
        <w:rPr>
          <w:rFonts w:ascii="Calibri" w:hAnsi="Calibri" w:cs="Calibri"/>
          <w:sz w:val="23"/>
          <w:szCs w:val="23"/>
        </w:rPr>
        <w:t xml:space="preserve">rodzina zastępcza zawodowa specjalistyczna    </w:t>
      </w:r>
      <w:r w:rsidR="00BC096F">
        <w:rPr>
          <w:rFonts w:ascii="Calibri" w:hAnsi="Calibri" w:cs="Calibri"/>
          <w:sz w:val="23"/>
          <w:szCs w:val="23"/>
        </w:rPr>
        <w:fldChar w:fldCharType="begin">
          <w:ffData>
            <w:name w:val="Wybór4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0" w:name="Wybór41"/>
      <w:r w:rsidR="00BC096F">
        <w:rPr>
          <w:rFonts w:ascii="Calibri" w:hAnsi="Calibri" w:cs="Calibri"/>
          <w:sz w:val="23"/>
          <w:szCs w:val="23"/>
        </w:rPr>
        <w:instrText xml:space="preserve"> FORMCHECKBOX </w:instrText>
      </w:r>
      <w:r w:rsidR="00BC096F">
        <w:rPr>
          <w:rFonts w:ascii="Calibri" w:hAnsi="Calibri" w:cs="Calibri"/>
          <w:sz w:val="23"/>
          <w:szCs w:val="23"/>
        </w:rPr>
      </w:r>
      <w:r w:rsidR="00BC096F">
        <w:rPr>
          <w:rFonts w:ascii="Calibri" w:hAnsi="Calibri" w:cs="Calibri"/>
          <w:sz w:val="23"/>
          <w:szCs w:val="23"/>
        </w:rPr>
        <w:fldChar w:fldCharType="separate"/>
      </w:r>
      <w:r w:rsidR="00BC096F">
        <w:rPr>
          <w:rFonts w:ascii="Calibri" w:hAnsi="Calibri" w:cs="Calibri"/>
          <w:sz w:val="23"/>
          <w:szCs w:val="23"/>
        </w:rPr>
        <w:fldChar w:fldCharType="end"/>
      </w:r>
      <w:bookmarkEnd w:id="40"/>
      <w:r>
        <w:rPr>
          <w:rFonts w:ascii="Calibri" w:hAnsi="Calibri" w:cs="Calibri"/>
          <w:sz w:val="23"/>
          <w:szCs w:val="23"/>
        </w:rPr>
        <w:t xml:space="preserve">                                                </w:t>
      </w:r>
    </w:p>
    <w:p w14:paraId="08F98E7E" w14:textId="00950403" w:rsidR="00E91283" w:rsidRDefault="00E91283">
      <w:pPr>
        <w:pStyle w:val="Akapitzlist1"/>
        <w:numPr>
          <w:ilvl w:val="0"/>
          <w:numId w:val="2"/>
        </w:numPr>
        <w:ind w:left="850"/>
        <w:jc w:val="both"/>
        <w:rPr>
          <w:rFonts w:ascii="Calibri" w:hAnsi="Calibri" w:cs="Calibri"/>
        </w:rPr>
      </w:pPr>
      <w:r>
        <w:rPr>
          <w:rFonts w:ascii="Calibri" w:hAnsi="Calibri" w:cs="Calibri"/>
          <w:sz w:val="23"/>
          <w:szCs w:val="23"/>
        </w:rPr>
        <w:t xml:space="preserve">rodzina zastępcza zawodowa pełniąca funkcję pogotowia rodzinnego         </w:t>
      </w:r>
      <w:r w:rsidR="00BC096F">
        <w:rPr>
          <w:rFonts w:ascii="Calibri" w:hAnsi="Calibri" w:cs="Calibri"/>
          <w:sz w:val="23"/>
          <w:szCs w:val="23"/>
        </w:rPr>
        <w:fldChar w:fldCharType="begin">
          <w:ffData>
            <w:name w:val="Wybór4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1" w:name="Wybór42"/>
      <w:r w:rsidR="00BC096F">
        <w:rPr>
          <w:rFonts w:ascii="Calibri" w:hAnsi="Calibri" w:cs="Calibri"/>
          <w:sz w:val="23"/>
          <w:szCs w:val="23"/>
        </w:rPr>
        <w:instrText xml:space="preserve"> FORMCHECKBOX </w:instrText>
      </w:r>
      <w:r w:rsidR="00BC096F">
        <w:rPr>
          <w:rFonts w:ascii="Calibri" w:hAnsi="Calibri" w:cs="Calibri"/>
          <w:sz w:val="23"/>
          <w:szCs w:val="23"/>
        </w:rPr>
      </w:r>
      <w:r w:rsidR="00BC096F">
        <w:rPr>
          <w:rFonts w:ascii="Calibri" w:hAnsi="Calibri" w:cs="Calibri"/>
          <w:sz w:val="23"/>
          <w:szCs w:val="23"/>
        </w:rPr>
        <w:fldChar w:fldCharType="separate"/>
      </w:r>
      <w:r w:rsidR="00BC096F">
        <w:rPr>
          <w:rFonts w:ascii="Calibri" w:hAnsi="Calibri" w:cs="Calibri"/>
          <w:sz w:val="23"/>
          <w:szCs w:val="23"/>
        </w:rPr>
        <w:fldChar w:fldCharType="end"/>
      </w:r>
      <w:bookmarkEnd w:id="41"/>
      <w:r>
        <w:rPr>
          <w:rFonts w:ascii="Calibri" w:hAnsi="Calibri" w:cs="Calibri"/>
          <w:b/>
          <w:sz w:val="23"/>
          <w:szCs w:val="23"/>
        </w:rPr>
        <w:t xml:space="preserve">          </w:t>
      </w:r>
    </w:p>
    <w:p w14:paraId="68DC2C25" w14:textId="39676CBD" w:rsidR="00E91283" w:rsidRDefault="00E91283">
      <w:pPr>
        <w:pStyle w:val="Akapitzlist1"/>
        <w:numPr>
          <w:ilvl w:val="0"/>
          <w:numId w:val="2"/>
        </w:numPr>
        <w:ind w:left="850"/>
        <w:jc w:val="both"/>
        <w:rPr>
          <w:rFonts w:ascii="Calibri" w:hAnsi="Calibri" w:cs="Calibri"/>
        </w:rPr>
      </w:pPr>
      <w:r>
        <w:rPr>
          <w:rFonts w:ascii="Calibri" w:hAnsi="Calibri" w:cs="Calibri"/>
          <w:sz w:val="23"/>
          <w:szCs w:val="23"/>
        </w:rPr>
        <w:t xml:space="preserve">rodzinny dom dziecka                                   </w:t>
      </w:r>
      <w:r w:rsidR="00BC096F">
        <w:rPr>
          <w:rFonts w:ascii="Calibri" w:hAnsi="Calibri" w:cs="Calibri"/>
          <w:sz w:val="23"/>
          <w:szCs w:val="23"/>
        </w:rPr>
        <w:fldChar w:fldCharType="begin">
          <w:ffData>
            <w:name w:val="Wybór4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2" w:name="Wybór43"/>
      <w:r w:rsidR="00BC096F">
        <w:rPr>
          <w:rFonts w:ascii="Calibri" w:hAnsi="Calibri" w:cs="Calibri"/>
          <w:sz w:val="23"/>
          <w:szCs w:val="23"/>
        </w:rPr>
        <w:instrText xml:space="preserve"> FORMCHECKBOX </w:instrText>
      </w:r>
      <w:r w:rsidR="00BC096F">
        <w:rPr>
          <w:rFonts w:ascii="Calibri" w:hAnsi="Calibri" w:cs="Calibri"/>
          <w:sz w:val="23"/>
          <w:szCs w:val="23"/>
        </w:rPr>
      </w:r>
      <w:r w:rsidR="00BC096F">
        <w:rPr>
          <w:rFonts w:ascii="Calibri" w:hAnsi="Calibri" w:cs="Calibri"/>
          <w:sz w:val="23"/>
          <w:szCs w:val="23"/>
        </w:rPr>
        <w:fldChar w:fldCharType="separate"/>
      </w:r>
      <w:r w:rsidR="00BC096F">
        <w:rPr>
          <w:rFonts w:ascii="Calibri" w:hAnsi="Calibri" w:cs="Calibri"/>
          <w:sz w:val="23"/>
          <w:szCs w:val="23"/>
        </w:rPr>
        <w:fldChar w:fldCharType="end"/>
      </w:r>
      <w:bookmarkEnd w:id="42"/>
      <w:r>
        <w:rPr>
          <w:rFonts w:ascii="Calibri" w:hAnsi="Calibri" w:cs="Calibri"/>
          <w:sz w:val="23"/>
          <w:szCs w:val="23"/>
        </w:rPr>
        <w:t xml:space="preserve">                                                      </w:t>
      </w:r>
    </w:p>
    <w:p w14:paraId="6196865E" w14:textId="77777777" w:rsidR="00E91283" w:rsidRDefault="00E91283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sz w:val="23"/>
          <w:szCs w:val="23"/>
        </w:rPr>
        <w:t>*- właściwą odpowiedź proszę zaznaczyć znakiem X</w:t>
      </w:r>
    </w:p>
    <w:p w14:paraId="66ADB8CF" w14:textId="13791510" w:rsidR="00E91283" w:rsidRDefault="00E91283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sz w:val="23"/>
          <w:szCs w:val="23"/>
        </w:rPr>
        <w:t xml:space="preserve">Okres pobytu – od </w:t>
      </w:r>
      <w:r w:rsidR="00BC096F">
        <w:rPr>
          <w:rFonts w:ascii="Calibri" w:hAnsi="Calibri" w:cs="Calibri"/>
          <w:sz w:val="23"/>
          <w:szCs w:val="23"/>
        </w:rPr>
        <w:object w:dxaOrig="1440" w:dyaOrig="1440" w14:anchorId="564AC9F8">
          <v:shape id="_x0000_i1323" type="#_x0000_t75" alt="Wprowadź datę początku pobytu" style="width:74.05pt;height:18.35pt" o:ole="">
            <v:imagedata r:id="rId109" o:title=""/>
          </v:shape>
          <w:control r:id="rId110" w:name="TextBox30" w:shapeid="_x0000_i1323"/>
        </w:object>
      </w:r>
      <w:r>
        <w:rPr>
          <w:rFonts w:ascii="Calibri" w:hAnsi="Calibri" w:cs="Calibri"/>
          <w:sz w:val="23"/>
          <w:szCs w:val="23"/>
        </w:rPr>
        <w:t xml:space="preserve"> do</w:t>
      </w:r>
      <w:r w:rsidR="00BC096F">
        <w:rPr>
          <w:rFonts w:ascii="Calibri" w:hAnsi="Calibri" w:cs="Calibri"/>
          <w:sz w:val="23"/>
          <w:szCs w:val="23"/>
        </w:rPr>
        <w:t xml:space="preserve"> </w:t>
      </w:r>
      <w:r w:rsidR="00BC096F">
        <w:rPr>
          <w:rFonts w:ascii="Calibri" w:hAnsi="Calibri" w:cs="Calibri"/>
          <w:sz w:val="23"/>
          <w:szCs w:val="23"/>
        </w:rPr>
        <w:object w:dxaOrig="1440" w:dyaOrig="1440" w14:anchorId="4F0BDF25">
          <v:shape id="_x0000_i1325" type="#_x0000_t75" alt="Wprowadź datę końca pobytu" style="width:74.05pt;height:18.35pt" o:ole="">
            <v:imagedata r:id="rId109" o:title=""/>
          </v:shape>
          <w:control r:id="rId111" w:name="TextBox301" w:shapeid="_x0000_i1325"/>
        </w:object>
      </w:r>
    </w:p>
    <w:p w14:paraId="3197D649" w14:textId="368B7562" w:rsidR="00E91283" w:rsidRDefault="00E91283">
      <w:pPr>
        <w:pStyle w:val="Akapitzlist1"/>
        <w:ind w:left="0"/>
        <w:jc w:val="both"/>
        <w:rPr>
          <w:rFonts w:ascii="Calibri" w:hAnsi="Calibri" w:cs="Calibri"/>
        </w:rPr>
      </w:pPr>
      <w:r>
        <w:rPr>
          <w:rFonts w:ascii="Calibri" w:eastAsia="Times New Roman" w:hAnsi="Calibri" w:cs="Calibri"/>
          <w:sz w:val="23"/>
          <w:szCs w:val="23"/>
        </w:rPr>
        <w:t xml:space="preserve">        </w:t>
      </w:r>
      <w:r>
        <w:rPr>
          <w:rFonts w:ascii="Calibri" w:hAnsi="Calibri" w:cs="Calibri"/>
          <w:sz w:val="23"/>
          <w:szCs w:val="23"/>
        </w:rPr>
        <w:t>Miejscowość</w:t>
      </w:r>
      <w:r w:rsidR="00BC096F">
        <w:rPr>
          <w:rFonts w:ascii="Calibri" w:hAnsi="Calibri" w:cs="Calibri"/>
          <w:sz w:val="23"/>
          <w:szCs w:val="23"/>
        </w:rPr>
        <w:t xml:space="preserve"> </w:t>
      </w:r>
      <w:r>
        <w:rPr>
          <w:rFonts w:ascii="Calibri" w:hAnsi="Calibri" w:cs="Calibri"/>
          <w:sz w:val="23"/>
          <w:szCs w:val="23"/>
        </w:rPr>
        <w:t xml:space="preserve"> </w:t>
      </w:r>
      <w:r w:rsidR="00BC096F">
        <w:rPr>
          <w:rFonts w:ascii="Calibri" w:hAnsi="Calibri" w:cs="Calibri"/>
          <w:sz w:val="22"/>
          <w:szCs w:val="22"/>
        </w:rPr>
        <w:object w:dxaOrig="1440" w:dyaOrig="1440" w14:anchorId="149D844A">
          <v:shape id="_x0000_i1327" type="#_x0000_t75" alt="Wprowadź miejscowość" style="width:155.55pt;height:18.35pt" o:ole="">
            <v:imagedata r:id="rId103" o:title=""/>
          </v:shape>
          <w:control r:id="rId112" w:name="Miejscowosc_Form4555" w:shapeid="_x0000_i1327"/>
        </w:object>
      </w:r>
    </w:p>
    <w:p w14:paraId="29047661" w14:textId="24AF1B19" w:rsidR="00E91283" w:rsidRDefault="00E91283">
      <w:pPr>
        <w:pStyle w:val="Akapitzlist1"/>
        <w:ind w:left="0"/>
        <w:jc w:val="both"/>
        <w:rPr>
          <w:rFonts w:ascii="Calibri" w:hAnsi="Calibri" w:cs="Calibri"/>
        </w:rPr>
      </w:pPr>
      <w:r>
        <w:rPr>
          <w:rFonts w:ascii="Calibri" w:eastAsia="Times New Roman" w:hAnsi="Calibri" w:cs="Calibri"/>
          <w:sz w:val="23"/>
          <w:szCs w:val="23"/>
        </w:rPr>
        <w:t xml:space="preserve">        </w:t>
      </w:r>
      <w:r>
        <w:rPr>
          <w:rFonts w:ascii="Calibri" w:hAnsi="Calibri" w:cs="Calibri"/>
          <w:sz w:val="23"/>
          <w:szCs w:val="23"/>
        </w:rPr>
        <w:t xml:space="preserve">Ulica </w:t>
      </w:r>
      <w:r w:rsidR="00BC096F">
        <w:rPr>
          <w:rFonts w:ascii="Calibri" w:hAnsi="Calibri" w:cs="Calibri"/>
          <w:sz w:val="23"/>
          <w:szCs w:val="23"/>
        </w:rPr>
        <w:t xml:space="preserve">               </w:t>
      </w:r>
      <w:r w:rsidR="00BC096F">
        <w:rPr>
          <w:rFonts w:ascii="Calibri" w:hAnsi="Calibri" w:cs="Calibri"/>
          <w:sz w:val="22"/>
          <w:szCs w:val="22"/>
        </w:rPr>
        <w:object w:dxaOrig="1440" w:dyaOrig="1440" w14:anchorId="500A9BB5">
          <v:shape id="_x0000_i1329" type="#_x0000_t75" alt="Wprowadź ulicę i numer ulicy" style="width:155.55pt;height:18.35pt" o:ole="">
            <v:imagedata r:id="rId103" o:title=""/>
          </v:shape>
          <w:control r:id="rId113" w:name="Ulica_Form7154" w:shapeid="_x0000_i1329"/>
        </w:object>
      </w:r>
    </w:p>
    <w:p w14:paraId="2B3E2222" w14:textId="32B3C456" w:rsidR="00E91283" w:rsidRDefault="00E91283" w:rsidP="00B21B14">
      <w:pPr>
        <w:pStyle w:val="Akapitzlist1"/>
        <w:ind w:left="0"/>
        <w:jc w:val="both"/>
        <w:rPr>
          <w:rFonts w:ascii="Calibri" w:hAnsi="Calibri" w:cs="Calibri"/>
        </w:rPr>
      </w:pPr>
      <w:r>
        <w:rPr>
          <w:rFonts w:ascii="Calibri" w:eastAsia="Times New Roman" w:hAnsi="Calibri" w:cs="Calibri"/>
          <w:sz w:val="23"/>
          <w:szCs w:val="23"/>
        </w:rPr>
        <w:t xml:space="preserve">        </w:t>
      </w:r>
      <w:r>
        <w:rPr>
          <w:rFonts w:ascii="Calibri" w:hAnsi="Calibri" w:cs="Calibri"/>
          <w:sz w:val="23"/>
          <w:szCs w:val="23"/>
        </w:rPr>
        <w:t xml:space="preserve">Powiat </w:t>
      </w:r>
      <w:r w:rsidR="00BC096F">
        <w:rPr>
          <w:rFonts w:ascii="Calibri" w:hAnsi="Calibri" w:cs="Calibri"/>
          <w:sz w:val="23"/>
          <w:szCs w:val="23"/>
        </w:rPr>
        <w:t xml:space="preserve">           </w:t>
      </w:r>
      <w:r w:rsidR="00BC096F">
        <w:rPr>
          <w:rFonts w:ascii="Calibri" w:hAnsi="Calibri" w:cs="Calibri"/>
          <w:sz w:val="23"/>
          <w:szCs w:val="23"/>
        </w:rPr>
        <w:object w:dxaOrig="1440" w:dyaOrig="1440" w14:anchorId="1EAA9C31">
          <v:shape id="_x0000_i1331" type="#_x0000_t75" alt="Wprowadź powiat" style="width:157.6pt;height:18.35pt" o:ole="">
            <v:imagedata r:id="rId114" o:title=""/>
          </v:shape>
          <w:control r:id="rId115" w:name="TextBox202" w:shapeid="_x0000_i1331"/>
        </w:object>
      </w:r>
    </w:p>
    <w:p w14:paraId="09B0435A" w14:textId="30A38124" w:rsidR="00E91283" w:rsidRDefault="00E91283">
      <w:pPr>
        <w:pStyle w:val="Akapitzlist1"/>
        <w:numPr>
          <w:ilvl w:val="0"/>
          <w:numId w:val="1"/>
        </w:numPr>
        <w:ind w:left="3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i/>
          <w:sz w:val="23"/>
          <w:szCs w:val="23"/>
        </w:rPr>
        <w:t>Instytucjonalna forma pieczy zastępczej, w tym</w:t>
      </w:r>
      <w:r>
        <w:rPr>
          <w:rFonts w:ascii="Calibri" w:hAnsi="Calibri" w:cs="Calibri"/>
          <w:sz w:val="23"/>
          <w:szCs w:val="23"/>
        </w:rPr>
        <w:t>*</w:t>
      </w:r>
      <w:r>
        <w:rPr>
          <w:rFonts w:ascii="Calibri" w:hAnsi="Calibri" w:cs="Calibri"/>
          <w:b/>
          <w:sz w:val="23"/>
          <w:szCs w:val="23"/>
        </w:rPr>
        <w:t>:</w:t>
      </w:r>
    </w:p>
    <w:p w14:paraId="4A1494BC" w14:textId="46D1145E" w:rsidR="00E91283" w:rsidRDefault="00E91283" w:rsidP="00690C49">
      <w:pPr>
        <w:pStyle w:val="Akapitzlist1"/>
        <w:numPr>
          <w:ilvl w:val="0"/>
          <w:numId w:val="3"/>
        </w:numPr>
        <w:spacing w:line="276" w:lineRule="auto"/>
        <w:ind w:left="850" w:hanging="360"/>
        <w:jc w:val="both"/>
        <w:rPr>
          <w:rFonts w:ascii="Calibri" w:hAnsi="Calibri" w:cs="Calibri"/>
        </w:rPr>
      </w:pPr>
      <w:r>
        <w:rPr>
          <w:rFonts w:ascii="Calibri" w:eastAsia="Times New Roman" w:hAnsi="Calibri" w:cs="Calibri"/>
          <w:sz w:val="23"/>
          <w:szCs w:val="23"/>
        </w:rPr>
        <w:t xml:space="preserve"> </w:t>
      </w:r>
      <w:r>
        <w:rPr>
          <w:rFonts w:ascii="Calibri" w:hAnsi="Calibri" w:cs="Calibri"/>
          <w:sz w:val="23"/>
          <w:szCs w:val="23"/>
        </w:rPr>
        <w:t xml:space="preserve">placówka opiekuńczo–wychowawcza ( np. dom dziecka, pogotowie opiekuńcze )          </w:t>
      </w:r>
      <w:r w:rsidR="00690C49">
        <w:rPr>
          <w:rFonts w:ascii="Calibri" w:hAnsi="Calibri" w:cs="Calibri"/>
          <w:sz w:val="23"/>
          <w:szCs w:val="23"/>
        </w:rPr>
        <w:fldChar w:fldCharType="begin">
          <w:ffData>
            <w:name w:val="Wybór5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3" w:name="Wybór50"/>
      <w:r w:rsidR="00690C49">
        <w:rPr>
          <w:rFonts w:ascii="Calibri" w:hAnsi="Calibri" w:cs="Calibri"/>
          <w:sz w:val="23"/>
          <w:szCs w:val="23"/>
        </w:rPr>
        <w:instrText xml:space="preserve"> FORMCHECKBOX </w:instrText>
      </w:r>
      <w:r w:rsidR="00690C49">
        <w:rPr>
          <w:rFonts w:ascii="Calibri" w:hAnsi="Calibri" w:cs="Calibri"/>
          <w:sz w:val="23"/>
          <w:szCs w:val="23"/>
        </w:rPr>
      </w:r>
      <w:r w:rsidR="00690C49">
        <w:rPr>
          <w:rFonts w:ascii="Calibri" w:hAnsi="Calibri" w:cs="Calibri"/>
          <w:sz w:val="23"/>
          <w:szCs w:val="23"/>
        </w:rPr>
        <w:fldChar w:fldCharType="separate"/>
      </w:r>
      <w:r w:rsidR="00690C49">
        <w:rPr>
          <w:rFonts w:ascii="Calibri" w:hAnsi="Calibri" w:cs="Calibri"/>
          <w:sz w:val="23"/>
          <w:szCs w:val="23"/>
        </w:rPr>
        <w:fldChar w:fldCharType="end"/>
      </w:r>
      <w:bookmarkEnd w:id="43"/>
      <w:r>
        <w:rPr>
          <w:rFonts w:ascii="Calibri" w:hAnsi="Calibri" w:cs="Calibri"/>
          <w:sz w:val="23"/>
          <w:szCs w:val="23"/>
        </w:rPr>
        <w:t xml:space="preserve">             </w:t>
      </w:r>
      <w:r>
        <w:rPr>
          <w:rFonts w:ascii="Calibri" w:hAnsi="Calibri" w:cs="Calibri"/>
          <w:b/>
          <w:sz w:val="23"/>
          <w:szCs w:val="23"/>
        </w:rPr>
        <w:t xml:space="preserve">          </w:t>
      </w:r>
    </w:p>
    <w:p w14:paraId="129ABD40" w14:textId="596681AE" w:rsidR="00E91283" w:rsidRDefault="00E91283" w:rsidP="00690C49">
      <w:pPr>
        <w:pStyle w:val="Akapitzlist1"/>
        <w:numPr>
          <w:ilvl w:val="0"/>
          <w:numId w:val="3"/>
        </w:numPr>
        <w:spacing w:line="276" w:lineRule="auto"/>
        <w:ind w:left="850" w:hanging="360"/>
        <w:jc w:val="both"/>
        <w:rPr>
          <w:rFonts w:ascii="Calibri" w:hAnsi="Calibri" w:cs="Calibri"/>
        </w:rPr>
      </w:pPr>
      <w:r>
        <w:rPr>
          <w:rFonts w:ascii="Calibri" w:hAnsi="Calibri" w:cs="Calibri"/>
          <w:sz w:val="23"/>
          <w:szCs w:val="23"/>
        </w:rPr>
        <w:t xml:space="preserve"> regionalna placówka opiekuńczo–terapeutyczna    </w:t>
      </w:r>
      <w:r w:rsidR="00690C49">
        <w:rPr>
          <w:rFonts w:ascii="Calibri" w:hAnsi="Calibri" w:cs="Calibri"/>
          <w:sz w:val="23"/>
          <w:szCs w:val="23"/>
        </w:rPr>
        <w:t xml:space="preserve">                                                                </w:t>
      </w:r>
      <w:r w:rsidR="00690C49">
        <w:rPr>
          <w:rFonts w:ascii="Calibri" w:hAnsi="Calibri" w:cs="Calibri"/>
          <w:sz w:val="23"/>
          <w:szCs w:val="23"/>
        </w:rPr>
        <w:fldChar w:fldCharType="begin">
          <w:ffData>
            <w:name w:val="Wybór51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Wybór51"/>
      <w:r w:rsidR="00690C49">
        <w:rPr>
          <w:rFonts w:ascii="Calibri" w:hAnsi="Calibri" w:cs="Calibri"/>
          <w:sz w:val="23"/>
          <w:szCs w:val="23"/>
        </w:rPr>
        <w:instrText xml:space="preserve"> FORMCHECKBOX </w:instrText>
      </w:r>
      <w:r w:rsidR="00690C49">
        <w:rPr>
          <w:rFonts w:ascii="Calibri" w:hAnsi="Calibri" w:cs="Calibri"/>
          <w:sz w:val="23"/>
          <w:szCs w:val="23"/>
        </w:rPr>
      </w:r>
      <w:r w:rsidR="00690C49">
        <w:rPr>
          <w:rFonts w:ascii="Calibri" w:hAnsi="Calibri" w:cs="Calibri"/>
          <w:sz w:val="23"/>
          <w:szCs w:val="23"/>
        </w:rPr>
        <w:fldChar w:fldCharType="separate"/>
      </w:r>
      <w:r w:rsidR="00690C49">
        <w:rPr>
          <w:rFonts w:ascii="Calibri" w:hAnsi="Calibri" w:cs="Calibri"/>
          <w:sz w:val="23"/>
          <w:szCs w:val="23"/>
        </w:rPr>
        <w:fldChar w:fldCharType="end"/>
      </w:r>
      <w:bookmarkEnd w:id="44"/>
      <w:r>
        <w:rPr>
          <w:rFonts w:ascii="Calibri" w:hAnsi="Calibri" w:cs="Calibri"/>
          <w:sz w:val="23"/>
          <w:szCs w:val="23"/>
        </w:rPr>
        <w:t xml:space="preserve">                                          </w:t>
      </w:r>
    </w:p>
    <w:p w14:paraId="555B08A1" w14:textId="493849F8" w:rsidR="00E91283" w:rsidRDefault="00E91283" w:rsidP="00690C49">
      <w:pPr>
        <w:pStyle w:val="Akapitzlist1"/>
        <w:numPr>
          <w:ilvl w:val="0"/>
          <w:numId w:val="3"/>
        </w:numPr>
        <w:spacing w:line="276" w:lineRule="auto"/>
        <w:ind w:left="850" w:hanging="360"/>
        <w:jc w:val="both"/>
        <w:rPr>
          <w:rFonts w:ascii="Calibri" w:hAnsi="Calibri" w:cs="Calibri"/>
        </w:rPr>
      </w:pPr>
      <w:r>
        <w:rPr>
          <w:rFonts w:ascii="Calibri" w:hAnsi="Calibri" w:cs="Calibri"/>
          <w:sz w:val="23"/>
          <w:szCs w:val="23"/>
        </w:rPr>
        <w:t xml:space="preserve"> interwencyjny ośrodek preadopcyjny       </w:t>
      </w:r>
      <w:r w:rsidR="00690C49">
        <w:rPr>
          <w:rFonts w:ascii="Calibri" w:hAnsi="Calibri" w:cs="Calibri"/>
          <w:sz w:val="23"/>
          <w:szCs w:val="23"/>
        </w:rPr>
        <w:t xml:space="preserve">                                                                                 </w:t>
      </w:r>
      <w:r w:rsidR="00690C49">
        <w:rPr>
          <w:rFonts w:ascii="Calibri" w:hAnsi="Calibri" w:cs="Calibri"/>
          <w:sz w:val="23"/>
          <w:szCs w:val="23"/>
        </w:rPr>
        <w:fldChar w:fldCharType="begin">
          <w:ffData>
            <w:name w:val="Wybór52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Wybór52"/>
      <w:r w:rsidR="00690C49">
        <w:rPr>
          <w:rFonts w:ascii="Calibri" w:hAnsi="Calibri" w:cs="Calibri"/>
          <w:sz w:val="23"/>
          <w:szCs w:val="23"/>
        </w:rPr>
        <w:instrText xml:space="preserve"> FORMCHECKBOX </w:instrText>
      </w:r>
      <w:r w:rsidR="00690C49">
        <w:rPr>
          <w:rFonts w:ascii="Calibri" w:hAnsi="Calibri" w:cs="Calibri"/>
          <w:sz w:val="23"/>
          <w:szCs w:val="23"/>
        </w:rPr>
      </w:r>
      <w:r w:rsidR="00690C49">
        <w:rPr>
          <w:rFonts w:ascii="Calibri" w:hAnsi="Calibri" w:cs="Calibri"/>
          <w:sz w:val="23"/>
          <w:szCs w:val="23"/>
        </w:rPr>
        <w:fldChar w:fldCharType="separate"/>
      </w:r>
      <w:r w:rsidR="00690C49">
        <w:rPr>
          <w:rFonts w:ascii="Calibri" w:hAnsi="Calibri" w:cs="Calibri"/>
          <w:sz w:val="23"/>
          <w:szCs w:val="23"/>
        </w:rPr>
        <w:fldChar w:fldCharType="end"/>
      </w:r>
      <w:bookmarkEnd w:id="45"/>
      <w:r>
        <w:rPr>
          <w:rFonts w:ascii="Calibri" w:hAnsi="Calibri" w:cs="Calibri"/>
          <w:sz w:val="23"/>
          <w:szCs w:val="23"/>
        </w:rPr>
        <w:t xml:space="preserve">                      </w:t>
      </w:r>
    </w:p>
    <w:p w14:paraId="2066F42A" w14:textId="2D7A5A59" w:rsidR="00E91283" w:rsidRDefault="00E91283" w:rsidP="00690C49">
      <w:pPr>
        <w:pStyle w:val="Akapitzlist1"/>
        <w:numPr>
          <w:ilvl w:val="0"/>
          <w:numId w:val="3"/>
        </w:numPr>
        <w:spacing w:line="276" w:lineRule="auto"/>
        <w:ind w:left="850" w:hanging="360"/>
        <w:jc w:val="both"/>
        <w:rPr>
          <w:rFonts w:ascii="Calibri" w:hAnsi="Calibri" w:cs="Calibri"/>
        </w:rPr>
      </w:pPr>
      <w:r>
        <w:rPr>
          <w:rFonts w:ascii="Calibri" w:eastAsia="Times New Roman" w:hAnsi="Calibri" w:cs="Calibri"/>
          <w:sz w:val="23"/>
          <w:szCs w:val="23"/>
        </w:rPr>
        <w:t xml:space="preserve"> </w:t>
      </w:r>
      <w:r>
        <w:rPr>
          <w:rFonts w:ascii="Calibri" w:hAnsi="Calibri" w:cs="Calibri"/>
          <w:sz w:val="23"/>
          <w:szCs w:val="23"/>
        </w:rPr>
        <w:t xml:space="preserve">zakład opiekuńczo–leczniczy       </w:t>
      </w:r>
      <w:r w:rsidR="00690C49">
        <w:rPr>
          <w:rFonts w:ascii="Calibri" w:hAnsi="Calibri" w:cs="Calibri"/>
          <w:sz w:val="23"/>
          <w:szCs w:val="23"/>
        </w:rPr>
        <w:t xml:space="preserve">                                                                                                 </w:t>
      </w:r>
      <w:r w:rsidR="00690C49">
        <w:rPr>
          <w:rFonts w:ascii="Calibri" w:hAnsi="Calibri" w:cs="Calibri"/>
          <w:sz w:val="23"/>
          <w:szCs w:val="23"/>
        </w:rPr>
        <w:fldChar w:fldCharType="begin">
          <w:ffData>
            <w:name w:val="Wybór53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Wybór53"/>
      <w:r w:rsidR="00690C49">
        <w:rPr>
          <w:rFonts w:ascii="Calibri" w:hAnsi="Calibri" w:cs="Calibri"/>
          <w:sz w:val="23"/>
          <w:szCs w:val="23"/>
        </w:rPr>
        <w:instrText xml:space="preserve"> FORMCHECKBOX </w:instrText>
      </w:r>
      <w:r w:rsidR="00690C49">
        <w:rPr>
          <w:rFonts w:ascii="Calibri" w:hAnsi="Calibri" w:cs="Calibri"/>
          <w:sz w:val="23"/>
          <w:szCs w:val="23"/>
        </w:rPr>
      </w:r>
      <w:r w:rsidR="00690C49">
        <w:rPr>
          <w:rFonts w:ascii="Calibri" w:hAnsi="Calibri" w:cs="Calibri"/>
          <w:sz w:val="23"/>
          <w:szCs w:val="23"/>
        </w:rPr>
        <w:fldChar w:fldCharType="separate"/>
      </w:r>
      <w:r w:rsidR="00690C49">
        <w:rPr>
          <w:rFonts w:ascii="Calibri" w:hAnsi="Calibri" w:cs="Calibri"/>
          <w:sz w:val="23"/>
          <w:szCs w:val="23"/>
        </w:rPr>
        <w:fldChar w:fldCharType="end"/>
      </w:r>
      <w:bookmarkEnd w:id="46"/>
    </w:p>
    <w:p w14:paraId="28B1A369" w14:textId="513FFA2D" w:rsidR="00E91283" w:rsidRDefault="00E91283" w:rsidP="00690C49">
      <w:pPr>
        <w:pStyle w:val="Akapitzlist1"/>
        <w:numPr>
          <w:ilvl w:val="0"/>
          <w:numId w:val="3"/>
        </w:numPr>
        <w:spacing w:line="276" w:lineRule="auto"/>
        <w:ind w:left="850" w:hanging="360"/>
        <w:jc w:val="both"/>
        <w:rPr>
          <w:rFonts w:ascii="Calibri" w:hAnsi="Calibri" w:cs="Calibri"/>
        </w:rPr>
      </w:pPr>
      <w:r>
        <w:rPr>
          <w:rFonts w:ascii="Calibri" w:hAnsi="Calibri" w:cs="Calibri"/>
          <w:sz w:val="23"/>
          <w:szCs w:val="23"/>
        </w:rPr>
        <w:t xml:space="preserve">zakład pielęgnacyjno–opiekuńczy       </w:t>
      </w:r>
      <w:r w:rsidR="00690C49">
        <w:rPr>
          <w:rFonts w:ascii="Calibri" w:hAnsi="Calibri" w:cs="Calibri"/>
          <w:sz w:val="23"/>
          <w:szCs w:val="23"/>
        </w:rPr>
        <w:t xml:space="preserve">                                                                                         </w:t>
      </w:r>
      <w:r w:rsidR="00690C49">
        <w:rPr>
          <w:rFonts w:ascii="Calibri" w:hAnsi="Calibri" w:cs="Calibri"/>
          <w:sz w:val="23"/>
          <w:szCs w:val="23"/>
        </w:rPr>
        <w:fldChar w:fldCharType="begin">
          <w:ffData>
            <w:name w:val="Wybór54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Wybór54"/>
      <w:r w:rsidR="00690C49">
        <w:rPr>
          <w:rFonts w:ascii="Calibri" w:hAnsi="Calibri" w:cs="Calibri"/>
          <w:sz w:val="23"/>
          <w:szCs w:val="23"/>
        </w:rPr>
        <w:instrText xml:space="preserve"> FORMCHECKBOX </w:instrText>
      </w:r>
      <w:r w:rsidR="00690C49">
        <w:rPr>
          <w:rFonts w:ascii="Calibri" w:hAnsi="Calibri" w:cs="Calibri"/>
          <w:sz w:val="23"/>
          <w:szCs w:val="23"/>
        </w:rPr>
      </w:r>
      <w:r w:rsidR="00690C49">
        <w:rPr>
          <w:rFonts w:ascii="Calibri" w:hAnsi="Calibri" w:cs="Calibri"/>
          <w:sz w:val="23"/>
          <w:szCs w:val="23"/>
        </w:rPr>
        <w:fldChar w:fldCharType="separate"/>
      </w:r>
      <w:r w:rsidR="00690C49">
        <w:rPr>
          <w:rFonts w:ascii="Calibri" w:hAnsi="Calibri" w:cs="Calibri"/>
          <w:sz w:val="23"/>
          <w:szCs w:val="23"/>
        </w:rPr>
        <w:fldChar w:fldCharType="end"/>
      </w:r>
      <w:bookmarkEnd w:id="47"/>
    </w:p>
    <w:p w14:paraId="1CA444D4" w14:textId="36FC8796" w:rsidR="00AE2387" w:rsidRPr="00690C49" w:rsidRDefault="00E91283" w:rsidP="00690C49">
      <w:pPr>
        <w:pStyle w:val="Akapitzlist1"/>
        <w:numPr>
          <w:ilvl w:val="0"/>
          <w:numId w:val="3"/>
        </w:numPr>
        <w:ind w:left="850" w:hanging="360"/>
        <w:jc w:val="both"/>
        <w:rPr>
          <w:rFonts w:ascii="Calibri" w:hAnsi="Calibri" w:cs="Calibri"/>
        </w:rPr>
      </w:pPr>
      <w:r>
        <w:rPr>
          <w:rFonts w:ascii="Calibri" w:hAnsi="Calibri" w:cs="Calibri"/>
          <w:sz w:val="23"/>
          <w:szCs w:val="23"/>
        </w:rPr>
        <w:t xml:space="preserve">zakład rehabilitacji leczniczej                                         </w:t>
      </w:r>
      <w:r>
        <w:rPr>
          <w:rFonts w:ascii="Calibri" w:hAnsi="Calibri" w:cs="Calibri"/>
          <w:b/>
          <w:sz w:val="23"/>
          <w:szCs w:val="23"/>
        </w:rPr>
        <w:t xml:space="preserve">        </w:t>
      </w:r>
      <w:r w:rsidR="00690C49">
        <w:rPr>
          <w:rFonts w:ascii="Calibri" w:hAnsi="Calibri" w:cs="Calibri"/>
          <w:b/>
          <w:sz w:val="23"/>
          <w:szCs w:val="23"/>
        </w:rPr>
        <w:t xml:space="preserve">                                                       </w:t>
      </w:r>
      <w:r w:rsidR="00690C49">
        <w:rPr>
          <w:rFonts w:ascii="Calibri" w:hAnsi="Calibri" w:cs="Calibri"/>
          <w:b/>
          <w:sz w:val="23"/>
          <w:szCs w:val="23"/>
        </w:rPr>
        <w:fldChar w:fldCharType="begin">
          <w:ffData>
            <w:name w:val="Wybór55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Wybór55"/>
      <w:r w:rsidR="00690C49">
        <w:rPr>
          <w:rFonts w:ascii="Calibri" w:hAnsi="Calibri" w:cs="Calibri"/>
          <w:b/>
          <w:sz w:val="23"/>
          <w:szCs w:val="23"/>
        </w:rPr>
        <w:instrText xml:space="preserve"> FORMCHECKBOX </w:instrText>
      </w:r>
      <w:r w:rsidR="00690C49">
        <w:rPr>
          <w:rFonts w:ascii="Calibri" w:hAnsi="Calibri" w:cs="Calibri"/>
          <w:b/>
          <w:sz w:val="23"/>
          <w:szCs w:val="23"/>
        </w:rPr>
      </w:r>
      <w:r w:rsidR="00690C49">
        <w:rPr>
          <w:rFonts w:ascii="Calibri" w:hAnsi="Calibri" w:cs="Calibri"/>
          <w:b/>
          <w:sz w:val="23"/>
          <w:szCs w:val="23"/>
        </w:rPr>
        <w:fldChar w:fldCharType="separate"/>
      </w:r>
      <w:r w:rsidR="00690C49">
        <w:rPr>
          <w:rFonts w:ascii="Calibri" w:hAnsi="Calibri" w:cs="Calibri"/>
          <w:b/>
          <w:sz w:val="23"/>
          <w:szCs w:val="23"/>
        </w:rPr>
        <w:fldChar w:fldCharType="end"/>
      </w:r>
      <w:bookmarkEnd w:id="48"/>
    </w:p>
    <w:p w14:paraId="652FD77F" w14:textId="77777777" w:rsidR="00E91283" w:rsidRDefault="00E91283" w:rsidP="00B21B14">
      <w:pPr>
        <w:pStyle w:val="Akapitzlist1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sz w:val="23"/>
          <w:szCs w:val="23"/>
        </w:rPr>
        <w:t>*- właściwą odpowiedź proszę zaznaczyć znakiem X</w:t>
      </w:r>
    </w:p>
    <w:p w14:paraId="776B1B18" w14:textId="7CD9F1AF" w:rsidR="00E91283" w:rsidRDefault="00E91283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sz w:val="23"/>
          <w:szCs w:val="23"/>
        </w:rPr>
        <w:t xml:space="preserve">Okres pobytu – od </w:t>
      </w:r>
      <w:r w:rsidR="00AE2387">
        <w:rPr>
          <w:rFonts w:ascii="Calibri" w:hAnsi="Calibri" w:cs="Calibri"/>
          <w:sz w:val="23"/>
          <w:szCs w:val="23"/>
        </w:rPr>
        <w:object w:dxaOrig="1440" w:dyaOrig="1440" w14:anchorId="7D8639D9">
          <v:shape id="_x0000_i1333" type="#_x0000_t75" alt="Wprowadź datę początku pobytu" style="width:74.05pt;height:18.35pt" o:ole="">
            <v:imagedata r:id="rId109" o:title=""/>
          </v:shape>
          <w:control r:id="rId116" w:name="TextBox303" w:shapeid="_x0000_i1333"/>
        </w:object>
      </w:r>
      <w:r>
        <w:rPr>
          <w:rFonts w:ascii="Calibri" w:hAnsi="Calibri" w:cs="Calibri"/>
          <w:sz w:val="23"/>
          <w:szCs w:val="23"/>
        </w:rPr>
        <w:t xml:space="preserve"> do </w:t>
      </w:r>
      <w:r w:rsidR="00AE2387">
        <w:rPr>
          <w:rFonts w:ascii="Calibri" w:hAnsi="Calibri" w:cs="Calibri"/>
          <w:sz w:val="23"/>
          <w:szCs w:val="23"/>
        </w:rPr>
        <w:object w:dxaOrig="1440" w:dyaOrig="1440" w14:anchorId="4325E6BB">
          <v:shape id="_x0000_i1335" type="#_x0000_t75" alt="Wprowadź datę końca pobytu" style="width:74.05pt;height:18.35pt" o:ole="">
            <v:imagedata r:id="rId109" o:title=""/>
          </v:shape>
          <w:control r:id="rId117" w:name="TextBox3012" w:shapeid="_x0000_i1335"/>
        </w:object>
      </w:r>
    </w:p>
    <w:p w14:paraId="62FB6080" w14:textId="10AB3C81" w:rsidR="00E91283" w:rsidRDefault="00E91283">
      <w:pPr>
        <w:pStyle w:val="Akapitzlist1"/>
        <w:ind w:left="0"/>
        <w:jc w:val="both"/>
        <w:rPr>
          <w:rFonts w:ascii="Calibri" w:hAnsi="Calibri" w:cs="Calibri"/>
        </w:rPr>
      </w:pPr>
      <w:r>
        <w:rPr>
          <w:rFonts w:ascii="Calibri" w:eastAsia="Times New Roman" w:hAnsi="Calibri" w:cs="Calibri"/>
          <w:sz w:val="23"/>
          <w:szCs w:val="23"/>
        </w:rPr>
        <w:t xml:space="preserve">        </w:t>
      </w:r>
      <w:r>
        <w:rPr>
          <w:rFonts w:ascii="Calibri" w:hAnsi="Calibri" w:cs="Calibri"/>
          <w:sz w:val="23"/>
          <w:szCs w:val="23"/>
        </w:rPr>
        <w:t>Miejscowość</w:t>
      </w:r>
      <w:r w:rsidR="00AE2387">
        <w:rPr>
          <w:rFonts w:ascii="Calibri" w:hAnsi="Calibri" w:cs="Calibri"/>
          <w:sz w:val="23"/>
          <w:szCs w:val="23"/>
        </w:rPr>
        <w:t xml:space="preserve"> </w:t>
      </w:r>
      <w:r>
        <w:rPr>
          <w:rFonts w:ascii="Calibri" w:hAnsi="Calibri" w:cs="Calibri"/>
          <w:sz w:val="23"/>
          <w:szCs w:val="23"/>
        </w:rPr>
        <w:t xml:space="preserve"> </w:t>
      </w:r>
      <w:r w:rsidR="00AE2387">
        <w:rPr>
          <w:rFonts w:ascii="Calibri" w:hAnsi="Calibri" w:cs="Calibri"/>
          <w:sz w:val="22"/>
          <w:szCs w:val="22"/>
        </w:rPr>
        <w:object w:dxaOrig="1440" w:dyaOrig="1440" w14:anchorId="28AE89B6">
          <v:shape id="_x0000_i1337" type="#_x0000_t75" alt="Wprowadź miejscowość" style="width:155.55pt;height:18.35pt" o:ole="">
            <v:imagedata r:id="rId103" o:title=""/>
          </v:shape>
          <w:control r:id="rId118" w:name="Miejscowosc_Form45552" w:shapeid="_x0000_i1337"/>
        </w:object>
      </w:r>
    </w:p>
    <w:p w14:paraId="60B20735" w14:textId="7D14C8AE" w:rsidR="00E91283" w:rsidRDefault="00E91283">
      <w:pPr>
        <w:pStyle w:val="Akapitzlist1"/>
        <w:ind w:left="0"/>
        <w:jc w:val="both"/>
        <w:rPr>
          <w:rFonts w:ascii="Calibri" w:hAnsi="Calibri" w:cs="Calibri"/>
        </w:rPr>
      </w:pPr>
      <w:r>
        <w:rPr>
          <w:rFonts w:ascii="Calibri" w:eastAsia="Times New Roman" w:hAnsi="Calibri" w:cs="Calibri"/>
          <w:sz w:val="23"/>
          <w:szCs w:val="23"/>
        </w:rPr>
        <w:t xml:space="preserve">        </w:t>
      </w:r>
      <w:r>
        <w:rPr>
          <w:rFonts w:ascii="Calibri" w:hAnsi="Calibri" w:cs="Calibri"/>
          <w:sz w:val="23"/>
          <w:szCs w:val="23"/>
        </w:rPr>
        <w:t xml:space="preserve">Ulica </w:t>
      </w:r>
      <w:r w:rsidR="00AE2387">
        <w:rPr>
          <w:rFonts w:ascii="Calibri" w:hAnsi="Calibri" w:cs="Calibri"/>
          <w:sz w:val="23"/>
          <w:szCs w:val="23"/>
        </w:rPr>
        <w:t xml:space="preserve">               </w:t>
      </w:r>
      <w:r w:rsidR="00AE2387">
        <w:rPr>
          <w:rFonts w:ascii="Calibri" w:hAnsi="Calibri" w:cs="Calibri"/>
          <w:sz w:val="22"/>
          <w:szCs w:val="22"/>
        </w:rPr>
        <w:object w:dxaOrig="1440" w:dyaOrig="1440" w14:anchorId="59D60DA5">
          <v:shape id="_x0000_i1339" type="#_x0000_t75" alt="Wprowadź ulicę i numer ulicy" style="width:155.55pt;height:18.35pt" o:ole="">
            <v:imagedata r:id="rId103" o:title=""/>
          </v:shape>
          <w:control r:id="rId119" w:name="Ulica_Form71542" w:shapeid="_x0000_i1339"/>
        </w:object>
      </w:r>
    </w:p>
    <w:p w14:paraId="28CB6DFF" w14:textId="700DA36B" w:rsidR="00E91283" w:rsidRDefault="00E91283">
      <w:pPr>
        <w:pStyle w:val="Akapitzlist1"/>
        <w:ind w:left="0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eastAsia="Times New Roman" w:hAnsi="Calibri" w:cs="Calibri"/>
          <w:sz w:val="23"/>
          <w:szCs w:val="23"/>
        </w:rPr>
        <w:t xml:space="preserve">        </w:t>
      </w:r>
      <w:r>
        <w:rPr>
          <w:rFonts w:ascii="Calibri" w:hAnsi="Calibri" w:cs="Calibri"/>
          <w:sz w:val="23"/>
          <w:szCs w:val="23"/>
        </w:rPr>
        <w:t>Powiat</w:t>
      </w:r>
      <w:r w:rsidR="00AE2387">
        <w:rPr>
          <w:rFonts w:ascii="Calibri" w:hAnsi="Calibri" w:cs="Calibri"/>
          <w:sz w:val="23"/>
          <w:szCs w:val="23"/>
        </w:rPr>
        <w:t xml:space="preserve">            </w:t>
      </w:r>
      <w:r>
        <w:rPr>
          <w:rFonts w:ascii="Calibri" w:hAnsi="Calibri" w:cs="Calibri"/>
          <w:sz w:val="23"/>
          <w:szCs w:val="23"/>
        </w:rPr>
        <w:t xml:space="preserve"> </w:t>
      </w:r>
      <w:r w:rsidR="00AE2387">
        <w:rPr>
          <w:rFonts w:ascii="Calibri" w:hAnsi="Calibri" w:cs="Calibri"/>
          <w:sz w:val="23"/>
          <w:szCs w:val="23"/>
        </w:rPr>
        <w:object w:dxaOrig="1440" w:dyaOrig="1440" w14:anchorId="41E808E9">
          <v:shape id="_x0000_i1341" type="#_x0000_t75" alt="Wprowadź powiat" style="width:157.6pt;height:18.35pt" o:ole="">
            <v:imagedata r:id="rId114" o:title=""/>
          </v:shape>
          <w:control r:id="rId120" w:name="TextBox2022" w:shapeid="_x0000_i1341"/>
        </w:object>
      </w:r>
    </w:p>
    <w:p w14:paraId="3EE68126" w14:textId="77777777" w:rsidR="00AE2387" w:rsidRDefault="00AE2387">
      <w:pPr>
        <w:pStyle w:val="Akapitzlist1"/>
        <w:ind w:left="0"/>
        <w:jc w:val="both"/>
        <w:rPr>
          <w:rFonts w:ascii="Calibri" w:hAnsi="Calibri" w:cs="Calibri"/>
          <w:sz w:val="23"/>
          <w:szCs w:val="23"/>
        </w:rPr>
      </w:pPr>
    </w:p>
    <w:p w14:paraId="398B5A1F" w14:textId="77777777" w:rsidR="00690C49" w:rsidRDefault="00690C49">
      <w:pPr>
        <w:pStyle w:val="Akapitzlist1"/>
        <w:ind w:left="0"/>
        <w:jc w:val="both"/>
        <w:rPr>
          <w:rFonts w:ascii="Calibri" w:hAnsi="Calibri" w:cs="Calibri"/>
          <w:sz w:val="23"/>
          <w:szCs w:val="23"/>
        </w:rPr>
      </w:pPr>
    </w:p>
    <w:p w14:paraId="76F55005" w14:textId="77777777" w:rsidR="00AE2387" w:rsidRDefault="00AE2387">
      <w:pPr>
        <w:pStyle w:val="Akapitzlist1"/>
        <w:ind w:left="0"/>
        <w:jc w:val="both"/>
        <w:rPr>
          <w:rFonts w:ascii="Calibri" w:hAnsi="Calibri" w:cs="Calibri"/>
        </w:rPr>
      </w:pPr>
    </w:p>
    <w:p w14:paraId="1F479F23" w14:textId="6F0F8B6E" w:rsidR="00E91283" w:rsidRDefault="00E91283">
      <w:pPr>
        <w:pStyle w:val="Akapitzlist1"/>
        <w:numPr>
          <w:ilvl w:val="0"/>
          <w:numId w:val="1"/>
        </w:numPr>
        <w:ind w:left="3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i/>
          <w:sz w:val="23"/>
          <w:szCs w:val="23"/>
        </w:rPr>
        <w:lastRenderedPageBreak/>
        <w:t>Inne (proszę podać jakie):</w:t>
      </w:r>
      <w:r w:rsidR="00AE2387">
        <w:rPr>
          <w:rFonts w:ascii="Calibri" w:hAnsi="Calibri" w:cs="Calibri"/>
          <w:sz w:val="23"/>
          <w:szCs w:val="23"/>
        </w:rPr>
        <w:t xml:space="preserve"> </w:t>
      </w:r>
      <w:r w:rsidR="00AE2387">
        <w:rPr>
          <w:rFonts w:ascii="Calibri" w:hAnsi="Calibri" w:cs="Calibri"/>
          <w:sz w:val="23"/>
          <w:szCs w:val="23"/>
        </w:rPr>
        <w:object w:dxaOrig="1440" w:dyaOrig="1440" w14:anchorId="46E5CCD1">
          <v:shape id="_x0000_i1343" type="#_x0000_t75" alt="Wprowadź formę pięczy" style="width:222.8pt;height:18.35pt" o:ole="">
            <v:imagedata r:id="rId121" o:title=""/>
          </v:shape>
          <w:control r:id="rId122" w:name="TextBox40" w:shapeid="_x0000_i1343"/>
        </w:object>
      </w:r>
    </w:p>
    <w:p w14:paraId="19B0D0D7" w14:textId="7952B742" w:rsidR="00E91283" w:rsidRDefault="00E91283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sz w:val="23"/>
          <w:szCs w:val="23"/>
        </w:rPr>
        <w:t xml:space="preserve">Okres pobytu – od </w:t>
      </w:r>
      <w:r w:rsidR="00AE2387">
        <w:rPr>
          <w:rFonts w:ascii="Calibri" w:hAnsi="Calibri" w:cs="Calibri"/>
          <w:sz w:val="23"/>
          <w:szCs w:val="23"/>
        </w:rPr>
        <w:object w:dxaOrig="1440" w:dyaOrig="1440" w14:anchorId="072DBC18">
          <v:shape id="_x0000_i1345" type="#_x0000_t75" alt="Wprowadź datę początku pobytu" style="width:74.05pt;height:18.35pt" o:ole="">
            <v:imagedata r:id="rId109" o:title=""/>
          </v:shape>
          <w:control r:id="rId123" w:name="TextBox3031" w:shapeid="_x0000_i1345"/>
        </w:object>
      </w:r>
      <w:r>
        <w:rPr>
          <w:rFonts w:ascii="Calibri" w:hAnsi="Calibri" w:cs="Calibri"/>
          <w:sz w:val="23"/>
          <w:szCs w:val="23"/>
        </w:rPr>
        <w:t xml:space="preserve"> </w:t>
      </w:r>
      <w:r w:rsidR="00AE2387">
        <w:rPr>
          <w:rFonts w:ascii="Calibri" w:hAnsi="Calibri" w:cs="Calibri"/>
          <w:sz w:val="23"/>
          <w:szCs w:val="23"/>
        </w:rPr>
        <w:t xml:space="preserve"> </w:t>
      </w:r>
      <w:r>
        <w:rPr>
          <w:rFonts w:ascii="Calibri" w:hAnsi="Calibri" w:cs="Calibri"/>
          <w:sz w:val="23"/>
          <w:szCs w:val="23"/>
        </w:rPr>
        <w:t xml:space="preserve">do </w:t>
      </w:r>
      <w:r w:rsidR="00AE2387">
        <w:rPr>
          <w:rFonts w:ascii="Calibri" w:hAnsi="Calibri" w:cs="Calibri"/>
          <w:sz w:val="23"/>
          <w:szCs w:val="23"/>
        </w:rPr>
        <w:object w:dxaOrig="1440" w:dyaOrig="1440" w14:anchorId="10A38D54">
          <v:shape id="_x0000_i1347" type="#_x0000_t75" alt="Wprowadź datę końca pobytu" style="width:74.05pt;height:18.35pt" o:ole="">
            <v:imagedata r:id="rId109" o:title=""/>
          </v:shape>
          <w:control r:id="rId124" w:name="TextBox30121" w:shapeid="_x0000_i1347"/>
        </w:object>
      </w:r>
    </w:p>
    <w:p w14:paraId="2F489AC1" w14:textId="7F46273C" w:rsidR="00E91283" w:rsidRDefault="00E91283">
      <w:pPr>
        <w:pStyle w:val="Akapitzlist1"/>
        <w:ind w:left="0"/>
        <w:jc w:val="both"/>
        <w:rPr>
          <w:rFonts w:ascii="Calibri" w:hAnsi="Calibri" w:cs="Calibri"/>
        </w:rPr>
      </w:pPr>
      <w:r>
        <w:rPr>
          <w:rFonts w:ascii="Calibri" w:eastAsia="Times New Roman" w:hAnsi="Calibri" w:cs="Calibri"/>
          <w:sz w:val="23"/>
          <w:szCs w:val="23"/>
        </w:rPr>
        <w:t xml:space="preserve">        </w:t>
      </w:r>
      <w:r>
        <w:rPr>
          <w:rFonts w:ascii="Calibri" w:hAnsi="Calibri" w:cs="Calibri"/>
          <w:sz w:val="23"/>
          <w:szCs w:val="23"/>
        </w:rPr>
        <w:t>Miejscowość</w:t>
      </w:r>
      <w:r w:rsidR="00AE2387">
        <w:rPr>
          <w:rFonts w:ascii="Calibri" w:hAnsi="Calibri" w:cs="Calibri"/>
          <w:sz w:val="23"/>
          <w:szCs w:val="23"/>
        </w:rPr>
        <w:t xml:space="preserve">  </w:t>
      </w:r>
      <w:r>
        <w:rPr>
          <w:rFonts w:ascii="Calibri" w:hAnsi="Calibri" w:cs="Calibri"/>
          <w:sz w:val="23"/>
          <w:szCs w:val="23"/>
        </w:rPr>
        <w:t xml:space="preserve"> </w:t>
      </w:r>
      <w:r w:rsidR="00AE2387">
        <w:rPr>
          <w:rFonts w:ascii="Calibri" w:hAnsi="Calibri" w:cs="Calibri"/>
          <w:sz w:val="22"/>
          <w:szCs w:val="22"/>
        </w:rPr>
        <w:object w:dxaOrig="1440" w:dyaOrig="1440" w14:anchorId="68223528">
          <v:shape id="_x0000_i1349" type="#_x0000_t75" alt="Wprowadź miejscowość" style="width:155.55pt;height:18.35pt" o:ole="">
            <v:imagedata r:id="rId103" o:title=""/>
          </v:shape>
          <w:control r:id="rId125" w:name="Miejscowosc_Form455521" w:shapeid="_x0000_i1349"/>
        </w:object>
      </w:r>
    </w:p>
    <w:p w14:paraId="0F659F01" w14:textId="78A7A68C" w:rsidR="00E91283" w:rsidRDefault="00E91283">
      <w:pPr>
        <w:pStyle w:val="Akapitzlist1"/>
        <w:ind w:left="0"/>
        <w:jc w:val="both"/>
        <w:rPr>
          <w:rFonts w:ascii="Calibri" w:hAnsi="Calibri" w:cs="Calibri"/>
        </w:rPr>
      </w:pPr>
      <w:r>
        <w:rPr>
          <w:rFonts w:ascii="Calibri" w:eastAsia="Times New Roman" w:hAnsi="Calibri" w:cs="Calibri"/>
          <w:sz w:val="23"/>
          <w:szCs w:val="23"/>
        </w:rPr>
        <w:t xml:space="preserve">        </w:t>
      </w:r>
      <w:r>
        <w:rPr>
          <w:rFonts w:ascii="Calibri" w:hAnsi="Calibri" w:cs="Calibri"/>
          <w:sz w:val="23"/>
          <w:szCs w:val="23"/>
        </w:rPr>
        <w:t xml:space="preserve">Ulica </w:t>
      </w:r>
      <w:r w:rsidR="00AE2387">
        <w:rPr>
          <w:rFonts w:ascii="Calibri" w:hAnsi="Calibri" w:cs="Calibri"/>
          <w:sz w:val="23"/>
          <w:szCs w:val="23"/>
        </w:rPr>
        <w:t xml:space="preserve">                </w:t>
      </w:r>
      <w:r w:rsidR="00AE2387">
        <w:rPr>
          <w:rFonts w:ascii="Calibri" w:hAnsi="Calibri" w:cs="Calibri"/>
          <w:sz w:val="22"/>
          <w:szCs w:val="22"/>
        </w:rPr>
        <w:object w:dxaOrig="1440" w:dyaOrig="1440" w14:anchorId="2D2442E0">
          <v:shape id="_x0000_i1351" type="#_x0000_t75" alt="Wprowadź ulicę i numer ulicy" style="width:155.55pt;height:18.35pt" o:ole="">
            <v:imagedata r:id="rId103" o:title=""/>
          </v:shape>
          <w:control r:id="rId126" w:name="Ulica_Form715421" w:shapeid="_x0000_i1351"/>
        </w:object>
      </w:r>
    </w:p>
    <w:p w14:paraId="4891A861" w14:textId="01CF7864" w:rsidR="00E91283" w:rsidRDefault="00E91283">
      <w:pPr>
        <w:pStyle w:val="Akapitzlist1"/>
        <w:ind w:left="0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eastAsia="Times New Roman" w:hAnsi="Calibri" w:cs="Calibri"/>
          <w:sz w:val="23"/>
          <w:szCs w:val="23"/>
        </w:rPr>
        <w:t xml:space="preserve">        </w:t>
      </w:r>
      <w:r>
        <w:rPr>
          <w:rFonts w:ascii="Calibri" w:hAnsi="Calibri" w:cs="Calibri"/>
          <w:sz w:val="23"/>
          <w:szCs w:val="23"/>
        </w:rPr>
        <w:t xml:space="preserve">Powiat </w:t>
      </w:r>
      <w:r w:rsidR="00AE2387">
        <w:rPr>
          <w:rFonts w:ascii="Calibri" w:hAnsi="Calibri" w:cs="Calibri"/>
          <w:sz w:val="23"/>
          <w:szCs w:val="23"/>
        </w:rPr>
        <w:t xml:space="preserve">            </w:t>
      </w:r>
      <w:r w:rsidR="00AE2387">
        <w:rPr>
          <w:rFonts w:ascii="Calibri" w:hAnsi="Calibri" w:cs="Calibri"/>
          <w:sz w:val="23"/>
          <w:szCs w:val="23"/>
        </w:rPr>
        <w:object w:dxaOrig="1440" w:dyaOrig="1440" w14:anchorId="35EED9C4">
          <v:shape id="_x0000_i1353" type="#_x0000_t75" alt="Wprowadź powiat" style="width:157.6pt;height:18.35pt" o:ole="">
            <v:imagedata r:id="rId114" o:title=""/>
          </v:shape>
          <w:control r:id="rId127" w:name="TextBox20221" w:shapeid="_x0000_i1353"/>
        </w:object>
      </w:r>
    </w:p>
    <w:p w14:paraId="16F561DD" w14:textId="77777777" w:rsidR="00B21B14" w:rsidRDefault="00B21B14">
      <w:pPr>
        <w:pStyle w:val="Akapitzlist1"/>
        <w:ind w:left="0"/>
        <w:jc w:val="both"/>
        <w:rPr>
          <w:rFonts w:ascii="Calibri" w:hAnsi="Calibri" w:cs="Calibri"/>
        </w:rPr>
      </w:pPr>
    </w:p>
    <w:p w14:paraId="410F4B95" w14:textId="77777777" w:rsidR="00AE2387" w:rsidRDefault="00AE2387">
      <w:pPr>
        <w:pStyle w:val="Akapitzlist1"/>
        <w:ind w:left="0"/>
        <w:jc w:val="both"/>
        <w:rPr>
          <w:rFonts w:ascii="Calibri" w:hAnsi="Calibri" w:cs="Calibri"/>
        </w:rPr>
      </w:pPr>
    </w:p>
    <w:p w14:paraId="5EB81FD8" w14:textId="77777777" w:rsidR="00E91283" w:rsidRDefault="00E91283">
      <w:pPr>
        <w:pStyle w:val="Akapitzlist1"/>
        <w:ind w:left="0"/>
        <w:jc w:val="both"/>
        <w:rPr>
          <w:rFonts w:ascii="Calibri" w:hAnsi="Calibri" w:cs="Calibri"/>
        </w:rPr>
      </w:pPr>
      <w:r>
        <w:rPr>
          <w:rFonts w:ascii="Calibri" w:eastAsia="Times New Roman" w:hAnsi="Calibri" w:cs="Calibri"/>
        </w:rPr>
        <w:t xml:space="preserve">                                                                    </w:t>
      </w:r>
      <w:r>
        <w:rPr>
          <w:rFonts w:ascii="Calibri" w:hAnsi="Calibri" w:cs="Calibri"/>
        </w:rPr>
        <w:t>...………………………………………….....................</w:t>
      </w:r>
    </w:p>
    <w:p w14:paraId="58AA8306" w14:textId="77777777" w:rsidR="00E91283" w:rsidRDefault="00E91283">
      <w:pPr>
        <w:pStyle w:val="Akapitzlist1"/>
        <w:jc w:val="both"/>
        <w:rPr>
          <w:rFonts w:ascii="Calibri" w:hAnsi="Calibri" w:cs="Calibri"/>
        </w:rPr>
      </w:pPr>
      <w:r>
        <w:rPr>
          <w:rFonts w:ascii="Calibri" w:eastAsia="Times New Roman" w:hAnsi="Calibri" w:cs="Calibri"/>
          <w:sz w:val="20"/>
          <w:szCs w:val="20"/>
        </w:rPr>
        <w:t xml:space="preserve">                                                                       </w:t>
      </w:r>
      <w:r>
        <w:rPr>
          <w:rFonts w:ascii="Calibri" w:hAnsi="Calibri" w:cs="Calibri"/>
          <w:sz w:val="18"/>
          <w:szCs w:val="18"/>
        </w:rPr>
        <w:t>(data i podpis rodziny zastępczej / prowadzącego rodzinny dom dziecka)</w:t>
      </w:r>
    </w:p>
    <w:p w14:paraId="6D2E36BE" w14:textId="77777777" w:rsidR="00AE2387" w:rsidRDefault="00AE2387" w:rsidP="00AE2387">
      <w:pPr>
        <w:widowControl/>
        <w:suppressAutoHyphens w:val="0"/>
        <w:rPr>
          <w:rFonts w:ascii="Calibri" w:hAnsi="Calibri" w:cs="Calibri"/>
          <w:b/>
        </w:rPr>
      </w:pPr>
    </w:p>
    <w:p w14:paraId="20716A0E" w14:textId="0D5E13E7" w:rsidR="00E91283" w:rsidRPr="00AE2387" w:rsidRDefault="00E91283" w:rsidP="00AE2387">
      <w:pPr>
        <w:widowControl/>
        <w:suppressAutoHyphens w:val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INFORMACJA O RODZINIE ZASTĘPCZEJ / PROWADZĄCYM RODZINNY DOM DZIECKA, W KTÓREJ / W KTÓRYM ZOSTAŁO UMIESZCZONE DZIECKO :</w:t>
      </w:r>
    </w:p>
    <w:p w14:paraId="39FE4BA4" w14:textId="77777777" w:rsidR="00E91283" w:rsidRDefault="00E91283">
      <w:pPr>
        <w:pStyle w:val="Akapitzlist1"/>
        <w:ind w:left="0"/>
        <w:jc w:val="both"/>
        <w:rPr>
          <w:rFonts w:ascii="Calibri" w:hAnsi="Calibri" w:cs="Calibri"/>
        </w:rPr>
      </w:pPr>
    </w:p>
    <w:p w14:paraId="6BA8A107" w14:textId="3907115C" w:rsidR="00E91283" w:rsidRDefault="00E91283">
      <w:pPr>
        <w:pStyle w:val="Akapitzlist1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IMIĘ </w:t>
      </w:r>
      <w:r w:rsidR="00AE2387">
        <w:rPr>
          <w:rFonts w:ascii="Calibri" w:hAnsi="Calibri" w:cs="Calibri"/>
        </w:rPr>
        <w:t xml:space="preserve">            </w:t>
      </w:r>
      <w:r w:rsidR="00AE2387">
        <w:rPr>
          <w:rFonts w:ascii="Calibri" w:hAnsi="Calibri" w:cs="Calibri"/>
        </w:rPr>
        <w:object w:dxaOrig="1440" w:dyaOrig="1440" w14:anchorId="7BADFBB0">
          <v:shape id="_x0000_i1355" type="#_x0000_t75" alt="Wprowadź imię" style="width:389.9pt;height:18.35pt" o:ole="">
            <v:imagedata r:id="rId128" o:title=""/>
          </v:shape>
          <w:control r:id="rId129" w:name="TextBox47" w:shapeid="_x0000_i1355"/>
        </w:object>
      </w:r>
    </w:p>
    <w:p w14:paraId="3F366A33" w14:textId="77777777" w:rsidR="00E91283" w:rsidRDefault="00E91283">
      <w:pPr>
        <w:pStyle w:val="Akapitzlist1"/>
        <w:ind w:left="0"/>
        <w:jc w:val="both"/>
        <w:rPr>
          <w:rFonts w:ascii="Calibri" w:hAnsi="Calibri" w:cs="Calibri"/>
        </w:rPr>
      </w:pPr>
    </w:p>
    <w:p w14:paraId="25950CA8" w14:textId="734DAFD9" w:rsidR="00E91283" w:rsidRDefault="00E91283">
      <w:pPr>
        <w:pStyle w:val="Akapitzlist1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NAZWISKO </w:t>
      </w:r>
      <w:r w:rsidR="00AE2387">
        <w:rPr>
          <w:rFonts w:ascii="Calibri" w:hAnsi="Calibri" w:cs="Calibri"/>
        </w:rPr>
        <w:t xml:space="preserve"> </w:t>
      </w:r>
      <w:r w:rsidR="00AE2387">
        <w:rPr>
          <w:rFonts w:ascii="Calibri" w:hAnsi="Calibri" w:cs="Calibri"/>
        </w:rPr>
        <w:object w:dxaOrig="1440" w:dyaOrig="1440" w14:anchorId="710C3CAE">
          <v:shape id="_x0000_i1357" type="#_x0000_t75" alt="Wprowadź nazwisko" style="width:389.9pt;height:18.35pt" o:ole="">
            <v:imagedata r:id="rId128" o:title=""/>
          </v:shape>
          <w:control r:id="rId130" w:name="TextBox471" w:shapeid="_x0000_i1357"/>
        </w:object>
      </w:r>
      <w:r>
        <w:rPr>
          <w:rFonts w:ascii="Calibri" w:hAnsi="Calibri" w:cs="Calibri"/>
        </w:rPr>
        <w:t xml:space="preserve">    </w:t>
      </w:r>
    </w:p>
    <w:p w14:paraId="6213529C" w14:textId="77777777" w:rsidR="00E91283" w:rsidRDefault="00E91283">
      <w:pPr>
        <w:pStyle w:val="Akapitzlist1"/>
        <w:ind w:left="0"/>
        <w:jc w:val="both"/>
        <w:rPr>
          <w:rFonts w:ascii="Calibri" w:hAnsi="Calibri" w:cs="Calibri"/>
        </w:rPr>
      </w:pPr>
    </w:p>
    <w:p w14:paraId="1A5512C0" w14:textId="13F5CCCD" w:rsidR="00E91283" w:rsidRDefault="00E91283">
      <w:pPr>
        <w:pStyle w:val="Akapitzlist1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ADRES </w:t>
      </w:r>
      <w:r w:rsidR="00AE2387">
        <w:rPr>
          <w:rFonts w:ascii="Calibri" w:hAnsi="Calibri" w:cs="Calibri"/>
        </w:rPr>
        <w:t xml:space="preserve">        </w:t>
      </w:r>
      <w:r w:rsidR="00AE2387">
        <w:rPr>
          <w:rFonts w:ascii="Calibri" w:hAnsi="Calibri" w:cs="Calibri"/>
        </w:rPr>
        <w:object w:dxaOrig="1440" w:dyaOrig="1440" w14:anchorId="6AC8AF77">
          <v:shape id="_x0000_i1359" type="#_x0000_t75" alt="Wprowadź adres zamieszkania" style="width:389.9pt;height:18.35pt" o:ole="">
            <v:imagedata r:id="rId128" o:title=""/>
          </v:shape>
          <w:control r:id="rId131" w:name="TextBox472" w:shapeid="_x0000_i1359"/>
        </w:object>
      </w:r>
    </w:p>
    <w:p w14:paraId="0BE965F5" w14:textId="77777777" w:rsidR="00E91283" w:rsidRDefault="00E91283">
      <w:pPr>
        <w:pStyle w:val="Akapitzlist1"/>
        <w:ind w:left="0"/>
        <w:jc w:val="both"/>
        <w:rPr>
          <w:rFonts w:ascii="Calibri" w:hAnsi="Calibri" w:cs="Calibri"/>
        </w:rPr>
      </w:pPr>
    </w:p>
    <w:p w14:paraId="13F930B0" w14:textId="77777777" w:rsidR="00E91283" w:rsidRDefault="00E91283">
      <w:pPr>
        <w:pStyle w:val="Akapitzlist1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FORMA RODZINNEJ PIECZY ZASTĘPCZEJ, W KTÓREJ ZOSTAŁO UMIESZCZONE DZIECKO* :</w:t>
      </w:r>
      <w:r>
        <w:rPr>
          <w:rFonts w:ascii="Calibri" w:hAnsi="Calibri" w:cs="Calibri"/>
          <w:b/>
          <w:sz w:val="20"/>
          <w:szCs w:val="20"/>
        </w:rPr>
        <w:t xml:space="preserve"> </w:t>
      </w:r>
    </w:p>
    <w:p w14:paraId="59CD8AC1" w14:textId="4866F885" w:rsidR="00E91283" w:rsidRDefault="00E91283">
      <w:pPr>
        <w:pStyle w:val="Akapitzlist1"/>
        <w:ind w:left="0"/>
        <w:jc w:val="both"/>
        <w:rPr>
          <w:rFonts w:ascii="Calibri" w:hAnsi="Calibri" w:cs="Calibri"/>
          <w:sz w:val="20"/>
          <w:szCs w:val="20"/>
          <w:lang w:eastAsia="pl-PL"/>
        </w:rPr>
      </w:pPr>
    </w:p>
    <w:p w14:paraId="3D50FE82" w14:textId="29370F58" w:rsidR="00E91283" w:rsidRDefault="00FE0DE7" w:rsidP="00FE0DE7">
      <w:pPr>
        <w:pStyle w:val="Akapitzlist1"/>
        <w:spacing w:line="276" w:lineRule="auto"/>
        <w:ind w:left="0" w:firstLine="49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Wybór4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9" w:name="Wybór44"/>
      <w:r>
        <w:rPr>
          <w:rFonts w:ascii="Calibri" w:hAnsi="Calibri" w:cs="Calibri"/>
        </w:rPr>
        <w:instrText xml:space="preserve"> FORMCHECKBOX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bookmarkEnd w:id="49"/>
      <w:r>
        <w:rPr>
          <w:rFonts w:ascii="Calibri" w:hAnsi="Calibri" w:cs="Calibri"/>
        </w:rPr>
        <w:t xml:space="preserve">    </w:t>
      </w:r>
      <w:r w:rsidR="00E91283">
        <w:rPr>
          <w:rFonts w:ascii="Calibri" w:hAnsi="Calibri" w:cs="Calibri"/>
        </w:rPr>
        <w:t xml:space="preserve">rodzina zastępcza spokrewniona                                                                             </w:t>
      </w:r>
    </w:p>
    <w:p w14:paraId="67408662" w14:textId="028D16A9" w:rsidR="00E91283" w:rsidRDefault="00FE0DE7" w:rsidP="00FE0DE7">
      <w:pPr>
        <w:pStyle w:val="Akapitzlist1"/>
        <w:spacing w:line="276" w:lineRule="auto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</w:t>
      </w:r>
      <w:r>
        <w:rPr>
          <w:rFonts w:ascii="Calibri" w:hAnsi="Calibri" w:cs="Calibri"/>
        </w:rPr>
        <w:fldChar w:fldCharType="begin">
          <w:ffData>
            <w:name w:val="Wybór4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0" w:name="Wybór45"/>
      <w:r>
        <w:rPr>
          <w:rFonts w:ascii="Calibri" w:hAnsi="Calibri" w:cs="Calibri"/>
        </w:rPr>
        <w:instrText xml:space="preserve"> FORMCHECKBOX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bookmarkEnd w:id="50"/>
      <w:r>
        <w:rPr>
          <w:rFonts w:ascii="Calibri" w:hAnsi="Calibri" w:cs="Calibri"/>
        </w:rPr>
        <w:t xml:space="preserve">    </w:t>
      </w:r>
      <w:r w:rsidR="00E91283">
        <w:rPr>
          <w:rFonts w:ascii="Calibri" w:hAnsi="Calibri" w:cs="Calibri"/>
        </w:rPr>
        <w:t xml:space="preserve">rodzina zastępcza niezawodowa                                                                       </w:t>
      </w:r>
      <w:r w:rsidR="00E91283">
        <w:rPr>
          <w:rFonts w:ascii="Calibri" w:hAnsi="Calibri" w:cs="Calibri"/>
          <w:b/>
          <w:szCs w:val="28"/>
        </w:rPr>
        <w:t xml:space="preserve"> </w:t>
      </w:r>
    </w:p>
    <w:p w14:paraId="0E034EAD" w14:textId="335674A0" w:rsidR="00FE0DE7" w:rsidRDefault="00FE0DE7" w:rsidP="00FE0DE7">
      <w:pPr>
        <w:pStyle w:val="Akapitzlist1"/>
        <w:spacing w:line="276" w:lineRule="auto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</w:t>
      </w:r>
      <w:r>
        <w:rPr>
          <w:rFonts w:ascii="Calibri" w:hAnsi="Calibri" w:cs="Calibri"/>
        </w:rPr>
        <w:fldChar w:fldCharType="begin">
          <w:ffData>
            <w:name w:val="Wybór4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1" w:name="Wybór46"/>
      <w:r>
        <w:rPr>
          <w:rFonts w:ascii="Calibri" w:hAnsi="Calibri" w:cs="Calibri"/>
        </w:rPr>
        <w:instrText xml:space="preserve"> FORMCHECKBOX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bookmarkEnd w:id="51"/>
      <w:r>
        <w:rPr>
          <w:rFonts w:ascii="Calibri" w:hAnsi="Calibri" w:cs="Calibri"/>
        </w:rPr>
        <w:t xml:space="preserve">    </w:t>
      </w:r>
      <w:r w:rsidR="00E91283">
        <w:rPr>
          <w:rFonts w:ascii="Calibri" w:hAnsi="Calibri" w:cs="Calibri"/>
        </w:rPr>
        <w:t xml:space="preserve">rodzina zastępcza zawodowa                                                                         </w:t>
      </w:r>
    </w:p>
    <w:p w14:paraId="3CCEB066" w14:textId="0B011B8A" w:rsidR="00E91283" w:rsidRDefault="00FE0DE7" w:rsidP="00FE0DE7">
      <w:pPr>
        <w:pStyle w:val="Akapitzlist1"/>
        <w:spacing w:line="276" w:lineRule="auto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</w:t>
      </w:r>
      <w:r>
        <w:rPr>
          <w:rFonts w:ascii="Calibri" w:hAnsi="Calibri" w:cs="Calibri"/>
        </w:rPr>
        <w:fldChar w:fldCharType="begin">
          <w:ffData>
            <w:name w:val="Wybór47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Wybór47"/>
      <w:r>
        <w:rPr>
          <w:rFonts w:ascii="Calibri" w:hAnsi="Calibri" w:cs="Calibri"/>
        </w:rPr>
        <w:instrText xml:space="preserve"> FORMCHECKBOX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bookmarkEnd w:id="52"/>
      <w:r>
        <w:rPr>
          <w:rFonts w:ascii="Calibri" w:hAnsi="Calibri" w:cs="Calibri"/>
        </w:rPr>
        <w:t xml:space="preserve">    </w:t>
      </w:r>
      <w:r w:rsidR="00E91283">
        <w:rPr>
          <w:rFonts w:ascii="Calibri" w:hAnsi="Calibri" w:cs="Calibri"/>
        </w:rPr>
        <w:t xml:space="preserve">rodzina zastępcza zawodowa specjalistyczna                                                    </w:t>
      </w:r>
    </w:p>
    <w:p w14:paraId="20171BEC" w14:textId="77777777" w:rsidR="00FE0DE7" w:rsidRDefault="00FE0DE7" w:rsidP="00FE0DE7">
      <w:pPr>
        <w:pStyle w:val="Akapitzlist1"/>
        <w:spacing w:line="276" w:lineRule="auto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</w:t>
      </w:r>
      <w:r>
        <w:rPr>
          <w:rFonts w:ascii="Calibri" w:hAnsi="Calibri" w:cs="Calibri"/>
        </w:rPr>
        <w:fldChar w:fldCharType="begin">
          <w:ffData>
            <w:name w:val="Wybór48"/>
            <w:enabled/>
            <w:calcOnExit w:val="0"/>
            <w:checkBox>
              <w:sizeAuto/>
              <w:default w:val="0"/>
            </w:checkBox>
          </w:ffData>
        </w:fldChar>
      </w:r>
      <w:bookmarkStart w:id="53" w:name="Wybór48"/>
      <w:r>
        <w:rPr>
          <w:rFonts w:ascii="Calibri" w:hAnsi="Calibri" w:cs="Calibri"/>
        </w:rPr>
        <w:instrText xml:space="preserve"> FORMCHECKBOX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bookmarkEnd w:id="53"/>
      <w:r>
        <w:rPr>
          <w:rFonts w:ascii="Calibri" w:hAnsi="Calibri" w:cs="Calibri"/>
        </w:rPr>
        <w:t xml:space="preserve">    </w:t>
      </w:r>
      <w:r w:rsidR="00E91283">
        <w:rPr>
          <w:rFonts w:ascii="Calibri" w:hAnsi="Calibri" w:cs="Calibri"/>
        </w:rPr>
        <w:t xml:space="preserve">rodzina zastępcza zawodowa pełniąca funkcję pogotowia rodzinnego         </w:t>
      </w:r>
      <w:r w:rsidR="00E91283">
        <w:rPr>
          <w:rFonts w:ascii="Calibri" w:hAnsi="Calibri" w:cs="Calibri"/>
          <w:b/>
        </w:rPr>
        <w:t xml:space="preserve">  </w:t>
      </w:r>
    </w:p>
    <w:p w14:paraId="47AE8CBC" w14:textId="604272E7" w:rsidR="00E91283" w:rsidRDefault="00FE0DE7" w:rsidP="00FE0DE7">
      <w:pPr>
        <w:pStyle w:val="Akapitzlist1"/>
        <w:spacing w:line="276" w:lineRule="auto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</w:t>
      </w:r>
      <w:r>
        <w:rPr>
          <w:rFonts w:ascii="Calibri" w:hAnsi="Calibri" w:cs="Calibri"/>
        </w:rPr>
        <w:fldChar w:fldCharType="begin">
          <w:ffData>
            <w:name w:val="Wybór49"/>
            <w:enabled/>
            <w:calcOnExit w:val="0"/>
            <w:checkBox>
              <w:sizeAuto/>
              <w:default w:val="0"/>
            </w:checkBox>
          </w:ffData>
        </w:fldChar>
      </w:r>
      <w:bookmarkStart w:id="54" w:name="Wybór49"/>
      <w:r>
        <w:rPr>
          <w:rFonts w:ascii="Calibri" w:hAnsi="Calibri" w:cs="Calibri"/>
        </w:rPr>
        <w:instrText xml:space="preserve"> FORMCHECKBOX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bookmarkEnd w:id="54"/>
      <w:r>
        <w:rPr>
          <w:rFonts w:ascii="Calibri" w:hAnsi="Calibri" w:cs="Calibri"/>
        </w:rPr>
        <w:t xml:space="preserve">    </w:t>
      </w:r>
      <w:r w:rsidR="00E91283">
        <w:rPr>
          <w:rFonts w:ascii="Calibri" w:hAnsi="Calibri" w:cs="Calibri"/>
        </w:rPr>
        <w:t>rodzinny dom dziecka</w:t>
      </w:r>
      <w:r w:rsidR="00E91283">
        <w:rPr>
          <w:rFonts w:ascii="Calibri" w:hAnsi="Calibri" w:cs="Calibri"/>
          <w:b/>
        </w:rPr>
        <w:t xml:space="preserve">       </w:t>
      </w:r>
    </w:p>
    <w:p w14:paraId="0E59DD92" w14:textId="77777777" w:rsidR="00E91283" w:rsidRDefault="00E91283">
      <w:pPr>
        <w:pStyle w:val="Akapitzlist1"/>
        <w:ind w:left="0"/>
        <w:jc w:val="both"/>
        <w:rPr>
          <w:rFonts w:ascii="Calibri" w:hAnsi="Calibri" w:cs="Calibri"/>
          <w:b/>
        </w:rPr>
      </w:pPr>
    </w:p>
    <w:p w14:paraId="1443E1EB" w14:textId="391C8D7E" w:rsidR="00E91283" w:rsidRPr="00FE0DE7" w:rsidRDefault="00E91283">
      <w:pPr>
        <w:pStyle w:val="Akapitzlist1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*- właściwą formę rodzinnej pieczy zastępczej proszę zaznaczyć znakiem X</w:t>
      </w:r>
    </w:p>
    <w:p w14:paraId="31612D78" w14:textId="08EEE82F" w:rsidR="00E91283" w:rsidRDefault="00E91283">
      <w:pPr>
        <w:pStyle w:val="Akapitzlist1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u w:val="single"/>
        </w:rPr>
        <w:t>UWAGI :</w:t>
      </w:r>
    </w:p>
    <w:p w14:paraId="25187316" w14:textId="00E15F1A" w:rsidR="00E91283" w:rsidRDefault="00FE0DE7">
      <w:pPr>
        <w:pStyle w:val="Akapitzlist1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object w:dxaOrig="1440" w:dyaOrig="1440" w14:anchorId="3760108B">
          <v:shape id="_x0000_i1361" type="#_x0000_t75" style="width:501.3pt;height:180.7pt" o:ole="">
            <v:imagedata r:id="rId132" o:title=""/>
          </v:shape>
          <w:control r:id="rId133" w:name="TextBox481" w:shapeid="_x0000_i1361"/>
        </w:object>
      </w:r>
    </w:p>
    <w:p w14:paraId="0BDEC273" w14:textId="77777777" w:rsidR="00FE0DE7" w:rsidRDefault="00FE0DE7">
      <w:pPr>
        <w:pStyle w:val="Akapitzlist1"/>
        <w:ind w:left="0"/>
        <w:jc w:val="both"/>
        <w:rPr>
          <w:rFonts w:ascii="Calibri" w:hAnsi="Calibri" w:cs="Calibri"/>
        </w:rPr>
      </w:pPr>
    </w:p>
    <w:p w14:paraId="11701B53" w14:textId="77777777" w:rsidR="00FE0DE7" w:rsidRDefault="00FE0DE7">
      <w:pPr>
        <w:pStyle w:val="Akapitzlist1"/>
        <w:ind w:left="0"/>
        <w:jc w:val="both"/>
        <w:rPr>
          <w:rFonts w:ascii="Calibri" w:hAnsi="Calibri" w:cs="Calibri"/>
        </w:rPr>
      </w:pPr>
    </w:p>
    <w:p w14:paraId="3603D528" w14:textId="77777777" w:rsidR="00E91283" w:rsidRDefault="00E91283">
      <w:pPr>
        <w:pStyle w:val="Akapitzlist1"/>
        <w:ind w:left="0"/>
        <w:jc w:val="both"/>
        <w:rPr>
          <w:rFonts w:ascii="Calibri" w:hAnsi="Calibri" w:cs="Calibri"/>
        </w:rPr>
      </w:pPr>
      <w:r>
        <w:rPr>
          <w:rFonts w:ascii="Calibri" w:eastAsia="Times New Roman" w:hAnsi="Calibri" w:cs="Calibri"/>
        </w:rPr>
        <w:t xml:space="preserve">                                                                                   </w:t>
      </w:r>
      <w:r>
        <w:rPr>
          <w:rFonts w:ascii="Calibri" w:hAnsi="Calibri" w:cs="Calibri"/>
        </w:rPr>
        <w:t>.………………………………………………</w:t>
      </w:r>
    </w:p>
    <w:p w14:paraId="1C6882FE" w14:textId="0A4C9212" w:rsidR="00E91283" w:rsidRDefault="00E91283" w:rsidP="00690C49">
      <w:pPr>
        <w:pStyle w:val="Akapitzlist1"/>
        <w:ind w:left="0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eastAsia="Times New Roman" w:hAnsi="Calibri" w:cs="Calibri"/>
          <w:sz w:val="16"/>
          <w:szCs w:val="16"/>
        </w:rPr>
        <w:t xml:space="preserve">                                                                                                                       </w:t>
      </w:r>
      <w:r>
        <w:rPr>
          <w:rFonts w:ascii="Calibri" w:hAnsi="Calibri" w:cs="Calibri"/>
          <w:sz w:val="16"/>
          <w:szCs w:val="16"/>
        </w:rPr>
        <w:t>( data, podpis i pieczęć pracownika przyjmującego i weryfikującego kartę )</w:t>
      </w:r>
    </w:p>
    <w:p w14:paraId="47193F73" w14:textId="77777777" w:rsidR="00690C49" w:rsidRDefault="00690C49" w:rsidP="00690C49">
      <w:pPr>
        <w:pStyle w:val="Akapitzlist1"/>
        <w:ind w:left="0"/>
        <w:jc w:val="both"/>
        <w:rPr>
          <w:rFonts w:ascii="Calibri" w:hAnsi="Calibri" w:cs="Calibri"/>
        </w:rPr>
      </w:pPr>
    </w:p>
    <w:sectPr w:rsidR="00690C49">
      <w:footerReference w:type="default" r:id="rId134"/>
      <w:pgSz w:w="11906" w:h="16838"/>
      <w:pgMar w:top="851" w:right="680" w:bottom="851" w:left="680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BD6E5" w14:textId="77777777" w:rsidR="000A0D6B" w:rsidRDefault="000A0D6B">
      <w:r>
        <w:separator/>
      </w:r>
    </w:p>
  </w:endnote>
  <w:endnote w:type="continuationSeparator" w:id="0">
    <w:p w14:paraId="30EAE6BC" w14:textId="77777777" w:rsidR="000A0D6B" w:rsidRDefault="000A0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1C333" w14:textId="77777777" w:rsidR="00E91283" w:rsidRDefault="00E91283">
    <w:pPr>
      <w:pStyle w:val="Stopka"/>
      <w:ind w:right="360"/>
    </w:pPr>
  </w:p>
  <w:p w14:paraId="318A57C4" w14:textId="2704458C" w:rsidR="00E91283" w:rsidRDefault="003F4DB4">
    <w:pPr>
      <w:pStyle w:val="Stopk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41CA6209" wp14:editId="36A9B151">
              <wp:simplePos x="0" y="0"/>
              <wp:positionH relativeFrom="page">
                <wp:posOffset>8442325</wp:posOffset>
              </wp:positionH>
              <wp:positionV relativeFrom="paragraph">
                <wp:posOffset>743585</wp:posOffset>
              </wp:positionV>
              <wp:extent cx="72390" cy="170815"/>
              <wp:effectExtent l="635" t="0" r="3175" b="2540"/>
              <wp:wrapSquare wrapText="largest"/>
              <wp:docPr id="11547970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90" cy="1708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1FC35F" w14:textId="77777777" w:rsidR="00E91283" w:rsidRDefault="00E91283">
                          <w:pPr>
                            <w:pStyle w:val="Stopka"/>
                          </w:pPr>
                        </w:p>
                      </w:txbxContent>
                    </wps:txbx>
                    <wps:bodyPr rot="0" vert="horz" wrap="square" lIns="3810" tIns="3810" rIns="3810" bIns="381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CA620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64.75pt;margin-top:58.55pt;width:5.7pt;height:13.4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" stroked="f">
              <v:textbox inset=".3pt,.3pt,.3pt,.3pt">
                <w:txbxContent>
                  <w:p w14:paraId="0C1FC35F" w14:textId="77777777" w:rsidR="00E91283" w:rsidRDefault="00E91283">
                    <w:pPr>
                      <w:pStyle w:val="Stopka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3575E" w14:textId="77777777" w:rsidR="000A0D6B" w:rsidRDefault="000A0D6B">
      <w:r>
        <w:separator/>
      </w:r>
    </w:p>
  </w:footnote>
  <w:footnote w:type="continuationSeparator" w:id="0">
    <w:p w14:paraId="1421D9A7" w14:textId="77777777" w:rsidR="000A0D6B" w:rsidRDefault="000A0D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3"/>
        <w:szCs w:val="23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307" w:hanging="227"/>
      </w:pPr>
      <w:rPr>
        <w:rFonts w:ascii="Symbol" w:hAnsi="Symbol" w:cs="Symbol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z w:val="23"/>
        <w:szCs w:val="23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97"/>
        </w:tabs>
        <w:ind w:left="624" w:hanging="227"/>
      </w:pPr>
      <w:rPr>
        <w:rFonts w:ascii="Symbol" w:hAnsi="Symbol" w:cs="Symbol"/>
        <w:color w:val="auto"/>
        <w:sz w:val="23"/>
        <w:szCs w:val="23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97"/>
        </w:tabs>
        <w:ind w:left="624" w:hanging="227"/>
      </w:pPr>
      <w:rPr>
        <w:rFonts w:ascii="Symbol" w:hAnsi="Symbol" w:cs="Symbol"/>
        <w:color w:val="auto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"/>
      <w:lvlJc w:val="left"/>
      <w:pPr>
        <w:tabs>
          <w:tab w:val="num" w:pos="0"/>
        </w:tabs>
        <w:ind w:left="227" w:hanging="227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13"/>
        </w:tabs>
        <w:ind w:left="57" w:hanging="57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66272763">
    <w:abstractNumId w:val="0"/>
  </w:num>
  <w:num w:numId="2" w16cid:durableId="1112482064">
    <w:abstractNumId w:val="1"/>
  </w:num>
  <w:num w:numId="3" w16cid:durableId="132214080">
    <w:abstractNumId w:val="2"/>
  </w:num>
  <w:num w:numId="4" w16cid:durableId="2045325426">
    <w:abstractNumId w:val="3"/>
  </w:num>
  <w:num w:numId="5" w16cid:durableId="1264607944">
    <w:abstractNumId w:val="4"/>
  </w:num>
  <w:num w:numId="6" w16cid:durableId="1636325271">
    <w:abstractNumId w:val="5"/>
  </w:num>
  <w:num w:numId="7" w16cid:durableId="1926062139">
    <w:abstractNumId w:val="6"/>
  </w:num>
  <w:num w:numId="8" w16cid:durableId="3424404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dEi2VD/9gN5OC6FHndfQs+RhnlBlz8qq0iy8XF9A4IRwy3oQ1ehL1ix9tJhsUPAWRsmYfskzZF16t/YmojrETQ==" w:salt="4epDYHbwTTqmo0TPnNJDxA==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1E1"/>
    <w:rsid w:val="00011707"/>
    <w:rsid w:val="000A0D6B"/>
    <w:rsid w:val="001052A7"/>
    <w:rsid w:val="00124E31"/>
    <w:rsid w:val="00364823"/>
    <w:rsid w:val="003A2436"/>
    <w:rsid w:val="003C47DA"/>
    <w:rsid w:val="003F4DB4"/>
    <w:rsid w:val="004001C1"/>
    <w:rsid w:val="00452E01"/>
    <w:rsid w:val="004B519A"/>
    <w:rsid w:val="00502D38"/>
    <w:rsid w:val="00517A60"/>
    <w:rsid w:val="00525526"/>
    <w:rsid w:val="0053293F"/>
    <w:rsid w:val="005557EA"/>
    <w:rsid w:val="00555C2F"/>
    <w:rsid w:val="005A281A"/>
    <w:rsid w:val="006117C2"/>
    <w:rsid w:val="00621370"/>
    <w:rsid w:val="00690C49"/>
    <w:rsid w:val="006B1C37"/>
    <w:rsid w:val="007F5E04"/>
    <w:rsid w:val="0084624E"/>
    <w:rsid w:val="00860321"/>
    <w:rsid w:val="0089312C"/>
    <w:rsid w:val="008951E1"/>
    <w:rsid w:val="00936204"/>
    <w:rsid w:val="00970DEA"/>
    <w:rsid w:val="00972E0B"/>
    <w:rsid w:val="009B6189"/>
    <w:rsid w:val="009F3876"/>
    <w:rsid w:val="00A76FB1"/>
    <w:rsid w:val="00A97B05"/>
    <w:rsid w:val="00AE087F"/>
    <w:rsid w:val="00AE2387"/>
    <w:rsid w:val="00B21B14"/>
    <w:rsid w:val="00BC096F"/>
    <w:rsid w:val="00C03169"/>
    <w:rsid w:val="00C7558B"/>
    <w:rsid w:val="00CD1936"/>
    <w:rsid w:val="00D97685"/>
    <w:rsid w:val="00E320FF"/>
    <w:rsid w:val="00E91283"/>
    <w:rsid w:val="00EB772A"/>
    <w:rsid w:val="00F207C8"/>
    <w:rsid w:val="00F31E09"/>
    <w:rsid w:val="00F36FC1"/>
    <w:rsid w:val="00FE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5A3A896"/>
  <w15:chartTrackingRefBased/>
  <w15:docId w15:val="{62EF9493-7370-4403-9B05-B1790B7A7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Arial Unicode MS"/>
      <w:kern w:val="2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/>
      <w:sz w:val="23"/>
      <w:szCs w:val="23"/>
    </w:rPr>
  </w:style>
  <w:style w:type="character" w:customStyle="1" w:styleId="WW8Num1z1">
    <w:name w:val="WW8Num1z1"/>
    <w:rPr>
      <w:rFonts w:ascii="Symbol" w:hAnsi="Symbol" w:cs="Symbol"/>
      <w:color w:val="auto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/>
      <w:bCs/>
      <w:sz w:val="23"/>
      <w:szCs w:val="23"/>
    </w:rPr>
  </w:style>
  <w:style w:type="character" w:customStyle="1" w:styleId="WW8Num3z0">
    <w:name w:val="WW8Num3z0"/>
    <w:rPr>
      <w:rFonts w:ascii="Symbol" w:hAnsi="Symbol" w:cs="Symbol"/>
      <w:color w:val="auto"/>
      <w:sz w:val="23"/>
      <w:szCs w:val="23"/>
    </w:rPr>
  </w:style>
  <w:style w:type="character" w:customStyle="1" w:styleId="WW8Num4z0">
    <w:name w:val="WW8Num4z0"/>
    <w:rPr>
      <w:rFonts w:ascii="Symbol" w:hAnsi="Symbol" w:cs="Symbol"/>
      <w:color w:val="auto"/>
    </w:rPr>
  </w:style>
  <w:style w:type="character" w:customStyle="1" w:styleId="WW8Num5z0">
    <w:name w:val="WW8Num5z0"/>
    <w:rPr>
      <w:rFonts w:ascii="Wingdings" w:hAnsi="Wingdings" w:cs="Wingdings"/>
    </w:rPr>
  </w:style>
  <w:style w:type="character" w:customStyle="1" w:styleId="WW8Num6z0">
    <w:name w:val="WW8Num6z0"/>
  </w:style>
  <w:style w:type="character" w:customStyle="1" w:styleId="WW8Num7z0">
    <w:name w:val="WW8Num7z0"/>
    <w:rPr>
      <w:rFonts w:ascii="Symbol" w:hAnsi="Symbol" w:cs="Symbol" w:hint="default"/>
      <w:sz w:val="20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Domylnaczcionkaakapitu2">
    <w:name w:val="Domyślna czcionka akapitu2"/>
  </w:style>
  <w:style w:type="character" w:customStyle="1" w:styleId="WW-Domylnaczcionkaakapitu">
    <w:name w:val="WW-Domyślna czcionka akapitu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-Domylnaczcionkaakapitu1">
    <w:name w:val="WW-Domyślna czcionka akapitu1"/>
  </w:style>
  <w:style w:type="character" w:customStyle="1" w:styleId="WW-Domylnaczcionkaakapitu11">
    <w:name w:val="WW-Domyślna czcionka akapitu11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  <w:sz w:val="20"/>
    </w:rPr>
  </w:style>
  <w:style w:type="character" w:customStyle="1" w:styleId="WW8Num11z1">
    <w:name w:val="WW8Num11z1"/>
    <w:rPr>
      <w:rFonts w:ascii="Courier New" w:hAnsi="Courier New" w:cs="Courier New" w:hint="default"/>
      <w:sz w:val="20"/>
    </w:rPr>
  </w:style>
  <w:style w:type="character" w:customStyle="1" w:styleId="WW8Num11z2">
    <w:name w:val="WW8Num11z2"/>
    <w:rPr>
      <w:rFonts w:ascii="Wingdings" w:hAnsi="Wingdings" w:cs="Wingdings" w:hint="default"/>
      <w:sz w:val="20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-Domylnaczcionkaakapitu111">
    <w:name w:val="WW-Domyślna czcionka akapitu111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6z1">
    <w:name w:val="WW8Num6z1"/>
    <w:rPr>
      <w:rFonts w:ascii="Wingdings" w:hAnsi="Wingdings" w:cs="Wingdings"/>
      <w:color w:val="auto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6z4">
    <w:name w:val="WW8Num6z4"/>
    <w:rPr>
      <w:rFonts w:ascii="Courier New" w:hAnsi="Courier New" w:cs="Courier New"/>
    </w:rPr>
  </w:style>
  <w:style w:type="character" w:customStyle="1" w:styleId="WW8Num15z0">
    <w:name w:val="WW8Num15z0"/>
    <w:rPr>
      <w:rFonts w:ascii="Symbol" w:hAnsi="Symbol" w:cs="Symbol"/>
      <w:color w:val="auto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Wingdings" w:hAnsi="Wingdings" w:cs="Wingdings"/>
      <w:color w:val="auto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Symbol" w:hAnsi="Symbol" w:cs="Symbol"/>
      <w:color w:val="auto"/>
    </w:rPr>
  </w:style>
  <w:style w:type="character" w:customStyle="1" w:styleId="WW8Num19z0">
    <w:name w:val="WW8Num19z0"/>
    <w:rPr>
      <w:rFonts w:ascii="Symbol" w:hAnsi="Symbol" w:cs="Symbol"/>
      <w:color w:val="auto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3z0">
    <w:name w:val="WW8Num23z0"/>
    <w:rPr>
      <w:color w:val="auto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Wingdings" w:hAnsi="Wingdings" w:cs="Wingdings"/>
      <w:color w:val="auto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0">
    <w:name w:val="WW8Num25z0"/>
    <w:rPr>
      <w:color w:val="auto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5z3">
    <w:name w:val="WW8Num25z3"/>
    <w:rPr>
      <w:rFonts w:ascii="Symbol" w:hAnsi="Symbol" w:cs="Symbol"/>
    </w:rPr>
  </w:style>
  <w:style w:type="character" w:customStyle="1" w:styleId="WW8Num27z0">
    <w:name w:val="WW8Num27z0"/>
    <w:rPr>
      <w:rFonts w:ascii="Symbol" w:hAnsi="Symbol" w:cs="Symbol"/>
      <w:color w:val="auto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9z0">
    <w:name w:val="WW8Num29z0"/>
    <w:rPr>
      <w:rFonts w:ascii="Symbol" w:hAnsi="Symbol" w:cs="Symbol"/>
      <w:color w:val="auto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1z0">
    <w:name w:val="WW8Num31z0"/>
    <w:rPr>
      <w:rFonts w:ascii="Symbol" w:hAnsi="Symbol" w:cs="Symbol"/>
      <w:color w:val="auto"/>
    </w:rPr>
  </w:style>
  <w:style w:type="character" w:customStyle="1" w:styleId="WW8Num33z0">
    <w:name w:val="WW8Num33z0"/>
    <w:rPr>
      <w:color w:val="auto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3z3">
    <w:name w:val="WW8Num33z3"/>
    <w:rPr>
      <w:rFonts w:ascii="Symbol" w:hAnsi="Symbol" w:cs="Symbol"/>
    </w:rPr>
  </w:style>
  <w:style w:type="character" w:customStyle="1" w:styleId="WW8Num34z0">
    <w:name w:val="WW8Num34z0"/>
    <w:rPr>
      <w:rFonts w:ascii="Symbol" w:hAnsi="Symbol" w:cs="Symbol"/>
      <w:color w:val="auto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WW8Num35z0">
    <w:name w:val="WW8Num35z0"/>
    <w:rPr>
      <w:rFonts w:ascii="Wingdings" w:hAnsi="Wingdings" w:cs="Wingdings"/>
    </w:rPr>
  </w:style>
  <w:style w:type="character" w:customStyle="1" w:styleId="WW8Num36z0">
    <w:name w:val="WW8Num36z0"/>
    <w:rPr>
      <w:rFonts w:ascii="Symbol" w:hAnsi="Symbol" w:cs="Symbol"/>
      <w:color w:val="auto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 w:cs="Wingdings"/>
    </w:rPr>
  </w:style>
  <w:style w:type="character" w:customStyle="1" w:styleId="WW8Num36z3">
    <w:name w:val="WW8Num36z3"/>
    <w:rPr>
      <w:rFonts w:ascii="Symbol" w:hAnsi="Symbol" w:cs="Symbol"/>
    </w:rPr>
  </w:style>
  <w:style w:type="character" w:customStyle="1" w:styleId="WW8Num37z0">
    <w:name w:val="WW8Num37z0"/>
    <w:rPr>
      <w:color w:val="auto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7z3">
    <w:name w:val="WW8Num37z3"/>
    <w:rPr>
      <w:rFonts w:ascii="Symbol" w:hAnsi="Symbol" w:cs="Symbol"/>
    </w:rPr>
  </w:style>
  <w:style w:type="character" w:customStyle="1" w:styleId="WW8Num39z0">
    <w:name w:val="WW8Num39z0"/>
    <w:rPr>
      <w:rFonts w:ascii="Symbol" w:hAnsi="Symbol" w:cs="Symbol"/>
      <w:color w:val="auto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 w:cs="Wingdings"/>
    </w:rPr>
  </w:style>
  <w:style w:type="character" w:customStyle="1" w:styleId="WW8Num39z3">
    <w:name w:val="WW8Num39z3"/>
    <w:rPr>
      <w:rFonts w:ascii="Symbol" w:hAnsi="Symbol" w:cs="Symbol"/>
    </w:rPr>
  </w:style>
  <w:style w:type="character" w:customStyle="1" w:styleId="WW8Num40z0">
    <w:name w:val="WW8Num40z0"/>
    <w:rPr>
      <w:rFonts w:ascii="Symbol" w:hAnsi="Symbol" w:cs="Symbol"/>
      <w:color w:val="auto"/>
    </w:rPr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styleId="Numerstrony">
    <w:name w:val="page number"/>
    <w:basedOn w:val="Domylnaczcionkaakapitu1"/>
  </w:style>
  <w:style w:type="character" w:customStyle="1" w:styleId="ZnakZnak">
    <w:name w:val="Znak Znak"/>
    <w:rPr>
      <w:rFonts w:ascii="Tahoma" w:eastAsia="Arial Unicode MS" w:hAnsi="Tahoma" w:cs="Tahoma"/>
      <w:kern w:val="2"/>
      <w:sz w:val="16"/>
      <w:szCs w:val="16"/>
    </w:rPr>
  </w:style>
  <w:style w:type="character" w:styleId="Hipercze">
    <w:name w:val="Hyperlink"/>
    <w:rPr>
      <w:color w:val="000080"/>
      <w:u w:val="single"/>
    </w:rPr>
  </w:style>
  <w:style w:type="character" w:styleId="Pogrubienie">
    <w:name w:val="Strong"/>
    <w:qFormat/>
    <w:rPr>
      <w:b/>
      <w:bCs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WW-Legenda">
    <w:name w:val="WW-Legenda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WW-Legenda1">
    <w:name w:val="WW-Legenda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WW-Legenda11">
    <w:name w:val="WW-Legenda1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Plandokumentu1">
    <w:name w:val="Plan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customStyle="1" w:styleId="NormalnyWeb1">
    <w:name w:val="Normalny (Web)1"/>
    <w:basedOn w:val="Normalny"/>
    <w:pPr>
      <w:widowControl/>
      <w:suppressAutoHyphens w:val="0"/>
      <w:spacing w:before="100" w:after="142" w:line="276" w:lineRule="auto"/>
    </w:pPr>
    <w:rPr>
      <w:rFonts w:ascii="Arial Unicode MS" w:eastAsia="Times New Roman" w:hAnsi="Arial Unicode MS" w:cs="Arial Unicode MS"/>
    </w:rPr>
  </w:style>
  <w:style w:type="paragraph" w:customStyle="1" w:styleId="Akapitzlist1">
    <w:name w:val="Akapit z listą1"/>
    <w:basedOn w:val="Normalny"/>
    <w:pPr>
      <w:widowControl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84.xml"/><Relationship Id="rId21" Type="http://schemas.openxmlformats.org/officeDocument/2006/relationships/control" Target="activeX/activeX8.xml"/><Relationship Id="rId42" Type="http://schemas.openxmlformats.org/officeDocument/2006/relationships/control" Target="activeX/activeX26.xml"/><Relationship Id="rId63" Type="http://schemas.openxmlformats.org/officeDocument/2006/relationships/control" Target="activeX/activeX42.xml"/><Relationship Id="rId84" Type="http://schemas.openxmlformats.org/officeDocument/2006/relationships/control" Target="activeX/activeX63.xml"/><Relationship Id="rId16" Type="http://schemas.openxmlformats.org/officeDocument/2006/relationships/control" Target="activeX/activeX5.xml"/><Relationship Id="rId107" Type="http://schemas.openxmlformats.org/officeDocument/2006/relationships/control" Target="activeX/activeX76.xml"/><Relationship Id="rId11" Type="http://schemas.openxmlformats.org/officeDocument/2006/relationships/control" Target="activeX/activeX2.xml"/><Relationship Id="rId32" Type="http://schemas.openxmlformats.org/officeDocument/2006/relationships/control" Target="activeX/activeX18.xml"/><Relationship Id="rId37" Type="http://schemas.openxmlformats.org/officeDocument/2006/relationships/control" Target="activeX/activeX22.xml"/><Relationship Id="rId53" Type="http://schemas.openxmlformats.org/officeDocument/2006/relationships/image" Target="media/image12.wmf"/><Relationship Id="rId58" Type="http://schemas.openxmlformats.org/officeDocument/2006/relationships/image" Target="media/image13.wmf"/><Relationship Id="rId74" Type="http://schemas.openxmlformats.org/officeDocument/2006/relationships/control" Target="activeX/activeX53.xml"/><Relationship Id="rId79" Type="http://schemas.openxmlformats.org/officeDocument/2006/relationships/control" Target="activeX/activeX58.xml"/><Relationship Id="rId102" Type="http://schemas.openxmlformats.org/officeDocument/2006/relationships/control" Target="activeX/activeX73.xml"/><Relationship Id="rId123" Type="http://schemas.openxmlformats.org/officeDocument/2006/relationships/control" Target="activeX/activeX89.xml"/><Relationship Id="rId128" Type="http://schemas.openxmlformats.org/officeDocument/2006/relationships/image" Target="media/image27.wmf"/><Relationship Id="rId5" Type="http://schemas.openxmlformats.org/officeDocument/2006/relationships/webSettings" Target="webSettings.xml"/><Relationship Id="rId90" Type="http://schemas.openxmlformats.org/officeDocument/2006/relationships/image" Target="media/image16.wmf"/><Relationship Id="rId95" Type="http://schemas.openxmlformats.org/officeDocument/2006/relationships/control" Target="activeX/activeX69.xml"/><Relationship Id="rId22" Type="http://schemas.openxmlformats.org/officeDocument/2006/relationships/image" Target="media/image7.wmf"/><Relationship Id="rId27" Type="http://schemas.openxmlformats.org/officeDocument/2006/relationships/control" Target="activeX/activeX13.xml"/><Relationship Id="rId43" Type="http://schemas.openxmlformats.org/officeDocument/2006/relationships/image" Target="media/image10.wmf"/><Relationship Id="rId48" Type="http://schemas.openxmlformats.org/officeDocument/2006/relationships/control" Target="activeX/activeX30.xml"/><Relationship Id="rId64" Type="http://schemas.openxmlformats.org/officeDocument/2006/relationships/control" Target="activeX/activeX43.xml"/><Relationship Id="rId69" Type="http://schemas.openxmlformats.org/officeDocument/2006/relationships/control" Target="activeX/activeX48.xml"/><Relationship Id="rId113" Type="http://schemas.openxmlformats.org/officeDocument/2006/relationships/control" Target="activeX/activeX81.xml"/><Relationship Id="rId118" Type="http://schemas.openxmlformats.org/officeDocument/2006/relationships/control" Target="activeX/activeX85.xml"/><Relationship Id="rId134" Type="http://schemas.openxmlformats.org/officeDocument/2006/relationships/footer" Target="footer1.xml"/><Relationship Id="rId80" Type="http://schemas.openxmlformats.org/officeDocument/2006/relationships/control" Target="activeX/activeX59.xml"/><Relationship Id="rId85" Type="http://schemas.openxmlformats.org/officeDocument/2006/relationships/control" Target="activeX/activeX64.xml"/><Relationship Id="rId12" Type="http://schemas.openxmlformats.org/officeDocument/2006/relationships/image" Target="media/image3.wmf"/><Relationship Id="rId17" Type="http://schemas.openxmlformats.org/officeDocument/2006/relationships/control" Target="activeX/activeX6.xml"/><Relationship Id="rId33" Type="http://schemas.openxmlformats.org/officeDocument/2006/relationships/control" Target="activeX/activeX19.xml"/><Relationship Id="rId38" Type="http://schemas.openxmlformats.org/officeDocument/2006/relationships/image" Target="media/image9.wmf"/><Relationship Id="rId59" Type="http://schemas.openxmlformats.org/officeDocument/2006/relationships/control" Target="activeX/activeX39.xml"/><Relationship Id="rId103" Type="http://schemas.openxmlformats.org/officeDocument/2006/relationships/image" Target="media/image22.wmf"/><Relationship Id="rId108" Type="http://schemas.openxmlformats.org/officeDocument/2006/relationships/control" Target="activeX/activeX77.xml"/><Relationship Id="rId124" Type="http://schemas.openxmlformats.org/officeDocument/2006/relationships/control" Target="activeX/activeX90.xml"/><Relationship Id="rId129" Type="http://schemas.openxmlformats.org/officeDocument/2006/relationships/control" Target="activeX/activeX94.xml"/><Relationship Id="rId54" Type="http://schemas.openxmlformats.org/officeDocument/2006/relationships/control" Target="activeX/activeX35.xml"/><Relationship Id="rId70" Type="http://schemas.openxmlformats.org/officeDocument/2006/relationships/control" Target="activeX/activeX49.xml"/><Relationship Id="rId75" Type="http://schemas.openxmlformats.org/officeDocument/2006/relationships/control" Target="activeX/activeX54.xml"/><Relationship Id="rId91" Type="http://schemas.openxmlformats.org/officeDocument/2006/relationships/control" Target="activeX/activeX67.xml"/><Relationship Id="rId96" Type="http://schemas.openxmlformats.org/officeDocument/2006/relationships/image" Target="media/image19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control" Target="activeX/activeX9.xml"/><Relationship Id="rId28" Type="http://schemas.openxmlformats.org/officeDocument/2006/relationships/control" Target="activeX/activeX14.xml"/><Relationship Id="rId49" Type="http://schemas.openxmlformats.org/officeDocument/2006/relationships/control" Target="activeX/activeX31.xml"/><Relationship Id="rId114" Type="http://schemas.openxmlformats.org/officeDocument/2006/relationships/image" Target="media/image25.wmf"/><Relationship Id="rId119" Type="http://schemas.openxmlformats.org/officeDocument/2006/relationships/control" Target="activeX/activeX86.xml"/><Relationship Id="rId44" Type="http://schemas.openxmlformats.org/officeDocument/2006/relationships/control" Target="activeX/activeX27.xml"/><Relationship Id="rId60" Type="http://schemas.openxmlformats.org/officeDocument/2006/relationships/image" Target="media/image14.wmf"/><Relationship Id="rId65" Type="http://schemas.openxmlformats.org/officeDocument/2006/relationships/control" Target="activeX/activeX44.xml"/><Relationship Id="rId81" Type="http://schemas.openxmlformats.org/officeDocument/2006/relationships/control" Target="activeX/activeX60.xml"/><Relationship Id="rId86" Type="http://schemas.openxmlformats.org/officeDocument/2006/relationships/control" Target="activeX/activeX65.xml"/><Relationship Id="rId130" Type="http://schemas.openxmlformats.org/officeDocument/2006/relationships/control" Target="activeX/activeX95.xml"/><Relationship Id="rId135" Type="http://schemas.openxmlformats.org/officeDocument/2006/relationships/fontTable" Target="fontTable.xml"/><Relationship Id="rId13" Type="http://schemas.openxmlformats.org/officeDocument/2006/relationships/control" Target="activeX/activeX3.xml"/><Relationship Id="rId18" Type="http://schemas.openxmlformats.org/officeDocument/2006/relationships/image" Target="media/image5.wmf"/><Relationship Id="rId39" Type="http://schemas.openxmlformats.org/officeDocument/2006/relationships/control" Target="activeX/activeX23.xml"/><Relationship Id="rId109" Type="http://schemas.openxmlformats.org/officeDocument/2006/relationships/image" Target="media/image24.wmf"/><Relationship Id="rId34" Type="http://schemas.openxmlformats.org/officeDocument/2006/relationships/image" Target="media/image8.wmf"/><Relationship Id="rId50" Type="http://schemas.openxmlformats.org/officeDocument/2006/relationships/control" Target="activeX/activeX32.xml"/><Relationship Id="rId55" Type="http://schemas.openxmlformats.org/officeDocument/2006/relationships/control" Target="activeX/activeX36.xml"/><Relationship Id="rId76" Type="http://schemas.openxmlformats.org/officeDocument/2006/relationships/control" Target="activeX/activeX55.xml"/><Relationship Id="rId97" Type="http://schemas.openxmlformats.org/officeDocument/2006/relationships/control" Target="activeX/activeX70.xml"/><Relationship Id="rId104" Type="http://schemas.openxmlformats.org/officeDocument/2006/relationships/control" Target="activeX/activeX74.xml"/><Relationship Id="rId120" Type="http://schemas.openxmlformats.org/officeDocument/2006/relationships/control" Target="activeX/activeX87.xml"/><Relationship Id="rId125" Type="http://schemas.openxmlformats.org/officeDocument/2006/relationships/control" Target="activeX/activeX91.xml"/><Relationship Id="rId7" Type="http://schemas.openxmlformats.org/officeDocument/2006/relationships/endnotes" Target="endnotes.xml"/><Relationship Id="rId71" Type="http://schemas.openxmlformats.org/officeDocument/2006/relationships/control" Target="activeX/activeX50.xml"/><Relationship Id="rId92" Type="http://schemas.openxmlformats.org/officeDocument/2006/relationships/image" Target="media/image17.wmf"/><Relationship Id="rId2" Type="http://schemas.openxmlformats.org/officeDocument/2006/relationships/numbering" Target="numbering.xml"/><Relationship Id="rId29" Type="http://schemas.openxmlformats.org/officeDocument/2006/relationships/control" Target="activeX/activeX15.xml"/><Relationship Id="rId24" Type="http://schemas.openxmlformats.org/officeDocument/2006/relationships/control" Target="activeX/activeX10.xml"/><Relationship Id="rId40" Type="http://schemas.openxmlformats.org/officeDocument/2006/relationships/control" Target="activeX/activeX24.xml"/><Relationship Id="rId45" Type="http://schemas.openxmlformats.org/officeDocument/2006/relationships/image" Target="media/image11.wmf"/><Relationship Id="rId66" Type="http://schemas.openxmlformats.org/officeDocument/2006/relationships/control" Target="activeX/activeX45.xml"/><Relationship Id="rId87" Type="http://schemas.openxmlformats.org/officeDocument/2006/relationships/hyperlink" Target="mailto:ochronadaneych@mops.lodz.pl" TargetMode="External"/><Relationship Id="rId110" Type="http://schemas.openxmlformats.org/officeDocument/2006/relationships/control" Target="activeX/activeX78.xml"/><Relationship Id="rId115" Type="http://schemas.openxmlformats.org/officeDocument/2006/relationships/control" Target="activeX/activeX82.xml"/><Relationship Id="rId131" Type="http://schemas.openxmlformats.org/officeDocument/2006/relationships/control" Target="activeX/activeX96.xml"/><Relationship Id="rId136" Type="http://schemas.openxmlformats.org/officeDocument/2006/relationships/theme" Target="theme/theme1.xml"/><Relationship Id="rId61" Type="http://schemas.openxmlformats.org/officeDocument/2006/relationships/control" Target="activeX/activeX40.xml"/><Relationship Id="rId82" Type="http://schemas.openxmlformats.org/officeDocument/2006/relationships/control" Target="activeX/activeX61.xml"/><Relationship Id="rId19" Type="http://schemas.openxmlformats.org/officeDocument/2006/relationships/control" Target="activeX/activeX7.xml"/><Relationship Id="rId14" Type="http://schemas.openxmlformats.org/officeDocument/2006/relationships/control" Target="activeX/activeX4.xml"/><Relationship Id="rId30" Type="http://schemas.openxmlformats.org/officeDocument/2006/relationships/control" Target="activeX/activeX16.xml"/><Relationship Id="rId35" Type="http://schemas.openxmlformats.org/officeDocument/2006/relationships/control" Target="activeX/activeX20.xml"/><Relationship Id="rId56" Type="http://schemas.openxmlformats.org/officeDocument/2006/relationships/control" Target="activeX/activeX37.xml"/><Relationship Id="rId77" Type="http://schemas.openxmlformats.org/officeDocument/2006/relationships/control" Target="activeX/activeX56.xml"/><Relationship Id="rId100" Type="http://schemas.openxmlformats.org/officeDocument/2006/relationships/image" Target="media/image21.wmf"/><Relationship Id="rId105" Type="http://schemas.openxmlformats.org/officeDocument/2006/relationships/control" Target="activeX/activeX75.xml"/><Relationship Id="rId126" Type="http://schemas.openxmlformats.org/officeDocument/2006/relationships/control" Target="activeX/activeX92.xml"/><Relationship Id="rId8" Type="http://schemas.openxmlformats.org/officeDocument/2006/relationships/image" Target="media/image1.wmf"/><Relationship Id="rId51" Type="http://schemas.openxmlformats.org/officeDocument/2006/relationships/control" Target="activeX/activeX33.xml"/><Relationship Id="rId72" Type="http://schemas.openxmlformats.org/officeDocument/2006/relationships/control" Target="activeX/activeX51.xml"/><Relationship Id="rId93" Type="http://schemas.openxmlformats.org/officeDocument/2006/relationships/control" Target="activeX/activeX68.xml"/><Relationship Id="rId98" Type="http://schemas.openxmlformats.org/officeDocument/2006/relationships/image" Target="media/image20.wmf"/><Relationship Id="rId121" Type="http://schemas.openxmlformats.org/officeDocument/2006/relationships/image" Target="media/image26.wmf"/><Relationship Id="rId3" Type="http://schemas.openxmlformats.org/officeDocument/2006/relationships/styles" Target="styles.xml"/><Relationship Id="rId25" Type="http://schemas.openxmlformats.org/officeDocument/2006/relationships/control" Target="activeX/activeX11.xml"/><Relationship Id="rId46" Type="http://schemas.openxmlformats.org/officeDocument/2006/relationships/control" Target="activeX/activeX28.xml"/><Relationship Id="rId67" Type="http://schemas.openxmlformats.org/officeDocument/2006/relationships/control" Target="activeX/activeX46.xml"/><Relationship Id="rId116" Type="http://schemas.openxmlformats.org/officeDocument/2006/relationships/control" Target="activeX/activeX83.xml"/><Relationship Id="rId20" Type="http://schemas.openxmlformats.org/officeDocument/2006/relationships/image" Target="media/image6.wmf"/><Relationship Id="rId41" Type="http://schemas.openxmlformats.org/officeDocument/2006/relationships/control" Target="activeX/activeX25.xml"/><Relationship Id="rId62" Type="http://schemas.openxmlformats.org/officeDocument/2006/relationships/control" Target="activeX/activeX41.xml"/><Relationship Id="rId83" Type="http://schemas.openxmlformats.org/officeDocument/2006/relationships/control" Target="activeX/activeX62.xml"/><Relationship Id="rId88" Type="http://schemas.openxmlformats.org/officeDocument/2006/relationships/image" Target="media/image15.wmf"/><Relationship Id="rId111" Type="http://schemas.openxmlformats.org/officeDocument/2006/relationships/control" Target="activeX/activeX79.xml"/><Relationship Id="rId132" Type="http://schemas.openxmlformats.org/officeDocument/2006/relationships/image" Target="media/image28.wmf"/><Relationship Id="rId15" Type="http://schemas.openxmlformats.org/officeDocument/2006/relationships/image" Target="media/image4.wmf"/><Relationship Id="rId36" Type="http://schemas.openxmlformats.org/officeDocument/2006/relationships/control" Target="activeX/activeX21.xml"/><Relationship Id="rId57" Type="http://schemas.openxmlformats.org/officeDocument/2006/relationships/control" Target="activeX/activeX38.xml"/><Relationship Id="rId106" Type="http://schemas.openxmlformats.org/officeDocument/2006/relationships/image" Target="media/image23.wmf"/><Relationship Id="rId127" Type="http://schemas.openxmlformats.org/officeDocument/2006/relationships/control" Target="activeX/activeX93.xml"/><Relationship Id="rId10" Type="http://schemas.openxmlformats.org/officeDocument/2006/relationships/image" Target="media/image2.wmf"/><Relationship Id="rId31" Type="http://schemas.openxmlformats.org/officeDocument/2006/relationships/control" Target="activeX/activeX17.xml"/><Relationship Id="rId52" Type="http://schemas.openxmlformats.org/officeDocument/2006/relationships/control" Target="activeX/activeX34.xml"/><Relationship Id="rId73" Type="http://schemas.openxmlformats.org/officeDocument/2006/relationships/control" Target="activeX/activeX52.xml"/><Relationship Id="rId78" Type="http://schemas.openxmlformats.org/officeDocument/2006/relationships/control" Target="activeX/activeX57.xml"/><Relationship Id="rId94" Type="http://schemas.openxmlformats.org/officeDocument/2006/relationships/image" Target="media/image18.wmf"/><Relationship Id="rId99" Type="http://schemas.openxmlformats.org/officeDocument/2006/relationships/control" Target="activeX/activeX71.xml"/><Relationship Id="rId101" Type="http://schemas.openxmlformats.org/officeDocument/2006/relationships/control" Target="activeX/activeX72.xml"/><Relationship Id="rId122" Type="http://schemas.openxmlformats.org/officeDocument/2006/relationships/control" Target="activeX/activeX88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26" Type="http://schemas.openxmlformats.org/officeDocument/2006/relationships/control" Target="activeX/activeX12.xml"/><Relationship Id="rId47" Type="http://schemas.openxmlformats.org/officeDocument/2006/relationships/control" Target="activeX/activeX29.xml"/><Relationship Id="rId68" Type="http://schemas.openxmlformats.org/officeDocument/2006/relationships/control" Target="activeX/activeX47.xml"/><Relationship Id="rId89" Type="http://schemas.openxmlformats.org/officeDocument/2006/relationships/control" Target="activeX/activeX66.xml"/><Relationship Id="rId112" Type="http://schemas.openxmlformats.org/officeDocument/2006/relationships/control" Target="activeX/activeX80.xml"/><Relationship Id="rId133" Type="http://schemas.openxmlformats.org/officeDocument/2006/relationships/control" Target="activeX/activeX9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5599A-EBBF-43A2-964A-ED1E63B2D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12</Pages>
  <Words>2847</Words>
  <Characters>17087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19895</CharactersWithSpaces>
  <SharedDoc>false</SharedDoc>
  <HLinks>
    <vt:vector size="6" baseType="variant">
      <vt:variant>
        <vt:i4>1704056</vt:i4>
      </vt:variant>
      <vt:variant>
        <vt:i4>0</vt:i4>
      </vt:variant>
      <vt:variant>
        <vt:i4>0</vt:i4>
      </vt:variant>
      <vt:variant>
        <vt:i4>5</vt:i4>
      </vt:variant>
      <vt:variant>
        <vt:lpwstr>mailto:ochronadaneych@mops.lodz.pl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Szypłakowski</dc:creator>
  <cp:keywords/>
  <cp:lastModifiedBy>Artur Szypłakowski</cp:lastModifiedBy>
  <cp:revision>25</cp:revision>
  <cp:lastPrinted>2022-10-03T09:46:00Z</cp:lastPrinted>
  <dcterms:created xsi:type="dcterms:W3CDTF">2026-01-16T09:18:00Z</dcterms:created>
  <dcterms:modified xsi:type="dcterms:W3CDTF">2026-01-22T12:08:00Z</dcterms:modified>
</cp:coreProperties>
</file>