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6D881F" w14:textId="77777777" w:rsidR="0084669A" w:rsidRPr="00A656DB" w:rsidRDefault="0084669A">
      <w:pPr>
        <w:jc w:val="right"/>
        <w:rPr>
          <w:rFonts w:asciiTheme="minorHAnsi" w:hAnsiTheme="minorHAnsi" w:cstheme="minorHAnsi"/>
        </w:rPr>
      </w:pPr>
      <w:r w:rsidRPr="00A656DB">
        <w:rPr>
          <w:rFonts w:asciiTheme="minorHAnsi" w:eastAsia="Times New Roman" w:hAnsiTheme="minorHAnsi" w:cstheme="minorHAnsi"/>
          <w:b/>
          <w:i/>
          <w:caps/>
        </w:rPr>
        <w:t xml:space="preserve"> </w:t>
      </w:r>
    </w:p>
    <w:p w14:paraId="2B0BF33E" w14:textId="77777777" w:rsidR="0084669A" w:rsidRPr="00A656DB" w:rsidRDefault="0084669A">
      <w:pPr>
        <w:rPr>
          <w:rFonts w:asciiTheme="minorHAnsi" w:hAnsiTheme="minorHAnsi" w:cstheme="minorHAnsi"/>
          <w:b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656DB">
        <w:rPr>
          <w:rFonts w:asciiTheme="minorHAnsi" w:hAnsiTheme="minorHAnsi" w:cstheme="minorHAnsi"/>
        </w:rPr>
        <w:t>Miejski Ośrodek Pomocy Społecznej</w:t>
      </w:r>
    </w:p>
    <w:p w14:paraId="047F4D2C" w14:textId="77777777" w:rsidR="0084669A" w:rsidRPr="00A656DB" w:rsidRDefault="0084669A">
      <w:pPr>
        <w:rPr>
          <w:rFonts w:asciiTheme="minorHAnsi" w:hAnsiTheme="minorHAnsi" w:cstheme="minorHAnsi"/>
        </w:rPr>
      </w:pPr>
      <w:r w:rsidRPr="00A656DB">
        <w:rPr>
          <w:rFonts w:asciiTheme="minorHAnsi" w:hAnsiTheme="minorHAnsi" w:cstheme="minorHAnsi"/>
          <w:b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Wydział Pieczy Zastępczej</w:t>
      </w:r>
    </w:p>
    <w:p w14:paraId="22C03494" w14:textId="77777777" w:rsidR="0084669A" w:rsidRPr="00A656DB" w:rsidRDefault="0084669A">
      <w:pPr>
        <w:rPr>
          <w:rFonts w:asciiTheme="minorHAnsi" w:hAnsiTheme="minorHAnsi" w:cstheme="minorHAnsi"/>
        </w:rPr>
      </w:pPr>
      <w:r w:rsidRPr="00A656DB">
        <w:rPr>
          <w:rFonts w:asciiTheme="minorHAnsi" w:hAnsiTheme="minorHAnsi" w:cstheme="minorHAnsi"/>
        </w:rPr>
        <w:t>ul. Piotrkowska 149</w:t>
      </w:r>
    </w:p>
    <w:p w14:paraId="42ADCFF5" w14:textId="77777777" w:rsidR="0084669A" w:rsidRPr="00A656DB" w:rsidRDefault="0084669A">
      <w:pPr>
        <w:rPr>
          <w:rFonts w:asciiTheme="minorHAnsi" w:hAnsiTheme="minorHAnsi" w:cstheme="minorHAnsi"/>
        </w:rPr>
      </w:pPr>
      <w:r w:rsidRPr="00A656DB">
        <w:rPr>
          <w:rFonts w:asciiTheme="minorHAnsi" w:hAnsiTheme="minorHAnsi" w:cstheme="minorHAnsi"/>
        </w:rPr>
        <w:t>90-440 Łódź</w:t>
      </w:r>
    </w:p>
    <w:p w14:paraId="210FBAB4" w14:textId="77777777" w:rsidR="0084669A" w:rsidRPr="00A656DB" w:rsidRDefault="0084669A">
      <w:pPr>
        <w:rPr>
          <w:rFonts w:asciiTheme="minorHAnsi" w:hAnsiTheme="minorHAnsi" w:cstheme="minorHAnsi"/>
        </w:rPr>
      </w:pPr>
    </w:p>
    <w:p w14:paraId="737A56EA" w14:textId="77777777" w:rsidR="0084669A" w:rsidRPr="00A656DB" w:rsidRDefault="0084669A">
      <w:pPr>
        <w:pStyle w:val="Nagwek1"/>
        <w:rPr>
          <w:rFonts w:asciiTheme="minorHAnsi" w:hAnsiTheme="minorHAnsi" w:cstheme="minorHAnsi"/>
        </w:rPr>
      </w:pPr>
      <w:r w:rsidRPr="00A656DB">
        <w:rPr>
          <w:rFonts w:asciiTheme="minorHAnsi" w:eastAsia="Times New Roman" w:hAnsiTheme="minorHAnsi" w:cstheme="minorHAnsi"/>
        </w:rPr>
        <w:t xml:space="preserve"> </w:t>
      </w:r>
      <w:r w:rsidR="00C80EDA" w:rsidRPr="00A656DB">
        <w:rPr>
          <w:rFonts w:asciiTheme="minorHAnsi" w:eastAsia="Times New Roman" w:hAnsiTheme="minorHAnsi" w:cstheme="minorHAnsi"/>
        </w:rPr>
        <w:t xml:space="preserve">WNIOSEK </w:t>
      </w:r>
      <w:r w:rsidR="00D1179B" w:rsidRPr="00A656DB">
        <w:rPr>
          <w:rFonts w:asciiTheme="minorHAnsi" w:eastAsia="Times New Roman" w:hAnsiTheme="minorHAnsi" w:cstheme="minorHAnsi"/>
        </w:rPr>
        <w:t xml:space="preserve">O PRZYZNANIE POMOCY </w:t>
      </w:r>
      <w:r w:rsidR="00C80EDA" w:rsidRPr="00A656DB">
        <w:rPr>
          <w:rFonts w:asciiTheme="minorHAnsi" w:eastAsia="Times New Roman" w:hAnsiTheme="minorHAnsi" w:cstheme="minorHAnsi"/>
        </w:rPr>
        <w:t xml:space="preserve">NA </w:t>
      </w:r>
      <w:r w:rsidRPr="00A656DB">
        <w:rPr>
          <w:rFonts w:asciiTheme="minorHAnsi" w:hAnsiTheme="minorHAnsi" w:cstheme="minorHAnsi"/>
        </w:rPr>
        <w:t>KONTYNUOWANIE NAUKI</w:t>
      </w:r>
    </w:p>
    <w:p w14:paraId="376552CF" w14:textId="77777777" w:rsidR="0084669A" w:rsidRPr="00A656DB" w:rsidRDefault="0084669A">
      <w:pPr>
        <w:jc w:val="center"/>
        <w:rPr>
          <w:rFonts w:asciiTheme="minorHAnsi" w:hAnsiTheme="minorHAnsi" w:cstheme="minorHAnsi"/>
          <w:b/>
          <w:bCs/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5269628" w14:textId="792E5DB8" w:rsidR="0084669A" w:rsidRPr="00A656DB" w:rsidRDefault="0084669A">
      <w:pPr>
        <w:rPr>
          <w:rFonts w:asciiTheme="minorHAnsi" w:eastAsia="Times New Roman" w:hAnsiTheme="minorHAnsi" w:cstheme="minorHAnsi"/>
          <w:b/>
          <w:bCs/>
          <w:sz w:val="22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656DB">
        <w:rPr>
          <w:rFonts w:asciiTheme="minorHAnsi" w:eastAsia="Times New Roman" w:hAnsiTheme="minorHAnsi" w:cstheme="minorHAnsi"/>
          <w:b/>
          <w:bCs/>
          <w:sz w:val="22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  <w:r w:rsidR="000279E5" w:rsidRPr="00A656DB">
        <w:rPr>
          <w:rFonts w:eastAsia="Times New Roman" w:cstheme="minorHAnsi"/>
          <w:b/>
          <w:bCs/>
          <w:sz w:val="22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object w:dxaOrig="1440" w:dyaOrig="1440" w14:anchorId="1D2F35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82" type="#_x0000_t75" style="width:301.5pt;height:20.25pt" o:ole="">
            <v:imagedata r:id="rId8" o:title=""/>
          </v:shape>
          <w:control r:id="rId9" w:name="Wniosek_Pierwszy_Check" w:shapeid="_x0000_i1382"/>
        </w:object>
      </w:r>
      <w:r w:rsidRPr="00A656DB">
        <w:rPr>
          <w:rFonts w:asciiTheme="minorHAnsi" w:eastAsia="Times New Roman" w:hAnsiTheme="minorHAnsi" w:cstheme="minorHAnsi"/>
          <w:b/>
          <w:bCs/>
          <w:sz w:val="22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6F216B47" w14:textId="3BED1672" w:rsidR="0084669A" w:rsidRPr="00A656DB" w:rsidRDefault="0084669A" w:rsidP="000279E5">
      <w:pPr>
        <w:jc w:val="both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A656DB">
        <w:rPr>
          <w:rFonts w:asciiTheme="minorHAnsi" w:eastAsia="Times New Roman" w:hAnsiTheme="minorHAnsi" w:cstheme="minorHAnsi"/>
          <w:b/>
          <w:bCs/>
          <w:sz w:val="22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  <w:r w:rsidR="000279E5" w:rsidRPr="00A656DB">
        <w:rPr>
          <w:rFonts w:eastAsia="Times New Roman" w:cstheme="minorHAnsi"/>
          <w:b/>
          <w:bCs/>
          <w:sz w:val="22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object w:dxaOrig="1440" w:dyaOrig="1440" w14:anchorId="5326DB4E">
          <v:shape id="_x0000_i1383" type="#_x0000_t75" style="width:177.75pt;height:20.25pt" o:ole="">
            <v:imagedata r:id="rId10" o:title=""/>
          </v:shape>
          <w:control r:id="rId11" w:name="Wniosek_Kolejny_Check" w:shapeid="_x0000_i1383"/>
        </w:object>
      </w:r>
    </w:p>
    <w:p w14:paraId="701D65C5" w14:textId="77777777" w:rsidR="0084669A" w:rsidRPr="00A656DB" w:rsidRDefault="0084669A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656DB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 xml:space="preserve">* </w:t>
      </w:r>
      <w:r w:rsidRPr="00A656DB">
        <w:rPr>
          <w:rFonts w:asciiTheme="minorHAnsi" w:hAnsiTheme="minorHAnsi" w:cstheme="minorHAnsi"/>
          <w:sz w:val="22"/>
          <w:szCs w:val="22"/>
          <w:vertAlign w:val="superscript"/>
        </w:rPr>
        <w:t>właściwe zaznacz</w:t>
      </w:r>
    </w:p>
    <w:p w14:paraId="32D634D2" w14:textId="77777777" w:rsidR="0084669A" w:rsidRPr="00A656DB" w:rsidRDefault="0084669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EB538AD" w14:textId="77777777" w:rsidR="0084669A" w:rsidRPr="00A656DB" w:rsidRDefault="0084669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656DB">
        <w:rPr>
          <w:rFonts w:asciiTheme="minorHAnsi" w:hAnsiTheme="minorHAnsi" w:cstheme="minorHAnsi"/>
          <w:b/>
          <w:bCs/>
          <w:sz w:val="22"/>
          <w:szCs w:val="22"/>
        </w:rPr>
        <w:t>CZĘŚĆ I  (</w:t>
      </w:r>
      <w:r w:rsidRPr="00A656DB">
        <w:rPr>
          <w:rFonts w:asciiTheme="minorHAnsi" w:hAnsiTheme="minorHAnsi" w:cstheme="minorHAnsi"/>
          <w:b/>
          <w:bCs/>
          <w:sz w:val="22"/>
          <w:szCs w:val="22"/>
          <w:u w:val="single"/>
        </w:rPr>
        <w:t>wypełnia wnioskodawca</w:t>
      </w:r>
      <w:r w:rsidRPr="00A656DB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694C1D43" w14:textId="77777777" w:rsidR="0084669A" w:rsidRPr="00A656DB" w:rsidRDefault="0084669A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80B7A11" w14:textId="77777777" w:rsidR="0084669A" w:rsidRPr="00A656DB" w:rsidRDefault="0084669A">
      <w:pPr>
        <w:numPr>
          <w:ilvl w:val="0"/>
          <w:numId w:val="10"/>
        </w:numPr>
        <w:jc w:val="both"/>
        <w:rPr>
          <w:rFonts w:asciiTheme="minorHAnsi" w:hAnsiTheme="minorHAnsi" w:cstheme="minorHAnsi"/>
          <w:b/>
          <w:bCs/>
        </w:rPr>
      </w:pPr>
      <w:r w:rsidRPr="00A656DB">
        <w:rPr>
          <w:rFonts w:asciiTheme="minorHAnsi" w:hAnsiTheme="minorHAnsi" w:cstheme="minorHAnsi"/>
          <w:b/>
          <w:bCs/>
        </w:rPr>
        <w:t xml:space="preserve">Dane osoby usamodzielnianej </w:t>
      </w:r>
    </w:p>
    <w:p w14:paraId="5B56B923" w14:textId="77777777" w:rsidR="0084669A" w:rsidRPr="00A656DB" w:rsidRDefault="0084669A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1606"/>
        <w:gridCol w:w="3130"/>
        <w:gridCol w:w="8"/>
      </w:tblGrid>
      <w:tr w:rsidR="0084669A" w:rsidRPr="00A656DB" w14:paraId="5C16C47F" w14:textId="77777777">
        <w:trPr>
          <w:gridAfter w:val="1"/>
          <w:wAfter w:w="8" w:type="dxa"/>
        </w:trPr>
        <w:tc>
          <w:tcPr>
            <w:tcW w:w="955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096130" w14:textId="77777777" w:rsidR="0084669A" w:rsidRPr="00A656DB" w:rsidRDefault="0084669A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56DB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</w:p>
          <w:p w14:paraId="6B66A6B8" w14:textId="67F9398F" w:rsidR="0084669A" w:rsidRPr="00A656DB" w:rsidRDefault="000279E5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56DB">
              <w:rPr>
                <w:rFonts w:cstheme="minorHAnsi"/>
                <w:sz w:val="22"/>
                <w:szCs w:val="22"/>
              </w:rPr>
              <w:object w:dxaOrig="1440" w:dyaOrig="1440" w14:anchorId="478CED87">
                <v:shape id="_x0000_i1384" type="#_x0000_t75" alt="Wprowadź imię i nazwisko" style="width:460.5pt;height:18pt" o:ole="">
                  <v:imagedata r:id="rId12" o:title=""/>
                </v:shape>
                <w:control r:id="rId13" w:name="Imie_Naz_Form1" w:shapeid="_x0000_i1384"/>
              </w:object>
            </w:r>
          </w:p>
        </w:tc>
      </w:tr>
      <w:tr w:rsidR="0084669A" w:rsidRPr="00A656DB" w14:paraId="17940C49" w14:textId="77777777">
        <w:trPr>
          <w:gridAfter w:val="1"/>
          <w:wAfter w:w="8" w:type="dxa"/>
        </w:trPr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14:paraId="707D2C74" w14:textId="77777777" w:rsidR="0084669A" w:rsidRPr="00A656DB" w:rsidRDefault="0084669A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A656DB">
              <w:rPr>
                <w:rFonts w:asciiTheme="minorHAnsi" w:hAnsiTheme="minorHAnsi" w:cstheme="minorHAnsi"/>
                <w:sz w:val="22"/>
                <w:szCs w:val="22"/>
              </w:rPr>
              <w:t>PESEL</w:t>
            </w:r>
          </w:p>
          <w:p w14:paraId="034E7784" w14:textId="15EC8F94" w:rsidR="0084669A" w:rsidRPr="00223B58" w:rsidRDefault="000279E5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223B58">
              <w:rPr>
                <w:rFonts w:cstheme="minorHAnsi"/>
                <w:sz w:val="22"/>
                <w:szCs w:val="22"/>
                <w:vertAlign w:val="superscript"/>
              </w:rPr>
              <w:object w:dxaOrig="1440" w:dyaOrig="1440" w14:anchorId="37E46654">
                <v:shape id="_x0000_i1119" type="#_x0000_t75" alt="Wprowadź numer PESEL" style="width:231.75pt;height:18.75pt" o:ole="">
                  <v:imagedata r:id="rId14" o:title=""/>
                </v:shape>
                <w:control r:id="rId15" w:name="Pesel_Form1" w:shapeid="_x0000_i1119"/>
              </w:object>
            </w:r>
          </w:p>
        </w:tc>
        <w:tc>
          <w:tcPr>
            <w:tcW w:w="473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626B52" w14:textId="77777777" w:rsidR="0084669A" w:rsidRPr="00A656DB" w:rsidRDefault="0084669A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56DB">
              <w:rPr>
                <w:rFonts w:asciiTheme="minorHAnsi" w:hAnsiTheme="minorHAnsi" w:cstheme="minorHAnsi"/>
                <w:sz w:val="22"/>
                <w:szCs w:val="22"/>
              </w:rPr>
              <w:t>Nr dowodu osobistego lub innego dokumentu</w:t>
            </w:r>
          </w:p>
          <w:p w14:paraId="744BB60D" w14:textId="3A551D61" w:rsidR="000279E5" w:rsidRPr="00A656DB" w:rsidRDefault="000279E5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</w:rPr>
            </w:pPr>
            <w:r w:rsidRPr="00A656DB">
              <w:rPr>
                <w:rFonts w:cstheme="minorHAnsi"/>
              </w:rPr>
              <w:object w:dxaOrig="1440" w:dyaOrig="1440" w14:anchorId="39153F20">
                <v:shape id="_x0000_i1121" type="#_x0000_t75" alt="Wprowadź serię i numer dowodu osobistego" style="width:217.5pt;height:18pt" o:ole="">
                  <v:imagedata r:id="rId16" o:title=""/>
                </v:shape>
                <w:control r:id="rId17" w:name="Dowod_Form1" w:shapeid="_x0000_i1121"/>
              </w:object>
            </w:r>
          </w:p>
        </w:tc>
      </w:tr>
      <w:tr w:rsidR="0084669A" w:rsidRPr="00A656DB" w14:paraId="0611BE80" w14:textId="77777777">
        <w:trPr>
          <w:gridAfter w:val="1"/>
          <w:wAfter w:w="8" w:type="dxa"/>
        </w:trPr>
        <w:tc>
          <w:tcPr>
            <w:tcW w:w="4818" w:type="dxa"/>
            <w:tcBorders>
              <w:left w:val="single" w:sz="1" w:space="0" w:color="000000"/>
              <w:bottom w:val="single" w:sz="4" w:space="0" w:color="000000"/>
            </w:tcBorders>
          </w:tcPr>
          <w:p w14:paraId="25A804CB" w14:textId="77777777" w:rsidR="0084669A" w:rsidRPr="00A656DB" w:rsidRDefault="0084669A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56DB">
              <w:rPr>
                <w:rFonts w:asciiTheme="minorHAnsi" w:hAnsiTheme="minorHAnsi" w:cstheme="minorHAnsi"/>
                <w:sz w:val="22"/>
                <w:szCs w:val="22"/>
              </w:rPr>
              <w:t>Obywatelstwo</w:t>
            </w:r>
          </w:p>
          <w:p w14:paraId="7A974816" w14:textId="4623783F" w:rsidR="0084669A" w:rsidRPr="00A656DB" w:rsidRDefault="00A656DB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56DB">
              <w:rPr>
                <w:rFonts w:cstheme="minorHAnsi"/>
                <w:sz w:val="22"/>
                <w:szCs w:val="22"/>
              </w:rPr>
              <w:object w:dxaOrig="1440" w:dyaOrig="1440" w14:anchorId="24470A86">
                <v:shape id="_x0000_i1123" type="#_x0000_t75" alt="Wprowadź obywatelstwo" style="width:232.5pt;height:18pt" o:ole="">
                  <v:imagedata r:id="rId18" o:title=""/>
                </v:shape>
                <w:control r:id="rId19" w:name="Obywatelestwo_Form1" w:shapeid="_x0000_i1123"/>
              </w:object>
            </w:r>
          </w:p>
        </w:tc>
        <w:tc>
          <w:tcPr>
            <w:tcW w:w="4736" w:type="dxa"/>
            <w:gridSpan w:val="2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14:paraId="6FB857B0" w14:textId="77777777" w:rsidR="0084669A" w:rsidRDefault="0084669A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56DB">
              <w:rPr>
                <w:rFonts w:asciiTheme="minorHAnsi" w:hAnsiTheme="minorHAnsi" w:cstheme="minorHAnsi"/>
                <w:sz w:val="22"/>
                <w:szCs w:val="22"/>
              </w:rPr>
              <w:t>Data urodzenia</w:t>
            </w:r>
          </w:p>
          <w:p w14:paraId="18B5808F" w14:textId="34A52D6F" w:rsidR="00A656DB" w:rsidRPr="00A656DB" w:rsidRDefault="00A656DB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object w:dxaOrig="1440" w:dyaOrig="1440" w14:anchorId="6AEAF024">
                <v:shape id="_x0000_i1125" type="#_x0000_t75" alt="Wprowadź datę urodzenia" style="width:218.25pt;height:18pt" o:ole="">
                  <v:imagedata r:id="rId20" o:title=""/>
                </v:shape>
                <w:control r:id="rId21" w:name="Data_Ur_Form1" w:shapeid="_x0000_i1125"/>
              </w:object>
            </w:r>
          </w:p>
        </w:tc>
      </w:tr>
      <w:tr w:rsidR="0084669A" w:rsidRPr="00A656DB" w14:paraId="4015FC08" w14:textId="77777777">
        <w:tc>
          <w:tcPr>
            <w:tcW w:w="6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5F217" w14:textId="77777777" w:rsidR="0084669A" w:rsidRPr="00A656DB" w:rsidRDefault="0084669A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56DB">
              <w:rPr>
                <w:rFonts w:asciiTheme="minorHAnsi" w:hAnsiTheme="minorHAnsi" w:cstheme="minorHAnsi"/>
                <w:sz w:val="22"/>
                <w:szCs w:val="22"/>
              </w:rPr>
              <w:t>Miejsce zamieszkania (faktycznego pobytu):</w:t>
            </w:r>
          </w:p>
          <w:p w14:paraId="51E54208" w14:textId="77777777" w:rsidR="0084669A" w:rsidRPr="00A656DB" w:rsidRDefault="0084669A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23197A" w14:textId="4D83D6C7" w:rsidR="0084669A" w:rsidRPr="00A656DB" w:rsidRDefault="0084669A">
            <w:pPr>
              <w:pStyle w:val="Zawartotabeli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56DB">
              <w:rPr>
                <w:rFonts w:asciiTheme="minorHAnsi" w:hAnsiTheme="minorHAnsi" w:cstheme="minorHAnsi"/>
                <w:sz w:val="22"/>
                <w:szCs w:val="22"/>
              </w:rPr>
              <w:t>Miejscowość</w:t>
            </w:r>
            <w:r w:rsidR="00F34324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A656D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343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656DB">
              <w:rPr>
                <w:rFonts w:cstheme="minorHAnsi"/>
                <w:sz w:val="22"/>
                <w:szCs w:val="22"/>
              </w:rPr>
              <w:object w:dxaOrig="1440" w:dyaOrig="1440" w14:anchorId="3F3FDA13">
                <v:shape id="_x0000_i1127" type="#_x0000_t75" alt="Wprowadź miejscowość zamieszkania" style="width:204.75pt;height:18pt" o:ole="">
                  <v:imagedata r:id="rId22" o:title=""/>
                </v:shape>
                <w:control r:id="rId23" w:name="Miejscowosc_Form1" w:shapeid="_x0000_i1127"/>
              </w:object>
            </w:r>
          </w:p>
          <w:p w14:paraId="54953EBA" w14:textId="07E46AE6" w:rsidR="0084669A" w:rsidRPr="00A656DB" w:rsidRDefault="0084669A">
            <w:pPr>
              <w:pStyle w:val="Zawartotabeli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56DB">
              <w:rPr>
                <w:rFonts w:asciiTheme="minorHAnsi" w:hAnsiTheme="minorHAnsi" w:cstheme="minorHAnsi"/>
                <w:sz w:val="22"/>
                <w:szCs w:val="22"/>
              </w:rPr>
              <w:t>Ulica (nr)</w:t>
            </w:r>
            <w:r w:rsidR="00A656D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1B6C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="00A656D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34324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A656D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656DB">
              <w:rPr>
                <w:rFonts w:cstheme="minorHAnsi"/>
                <w:sz w:val="22"/>
                <w:szCs w:val="22"/>
              </w:rPr>
              <w:object w:dxaOrig="1440" w:dyaOrig="1440" w14:anchorId="44C5037C">
                <v:shape id="_x0000_i1129" type="#_x0000_t75" alt="Wprowadź ulice i numer" style="width:165.75pt;height:18pt" o:ole="">
                  <v:imagedata r:id="rId24" o:title=""/>
                </v:shape>
                <w:control r:id="rId25" w:name="Ulica_Form1" w:shapeid="_x0000_i1129"/>
              </w:object>
            </w:r>
            <w:r w:rsidR="00A656DB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A656DB">
              <w:rPr>
                <w:rFonts w:asciiTheme="minorHAnsi" w:hAnsiTheme="minorHAnsi" w:cstheme="minorHAnsi"/>
                <w:sz w:val="22"/>
                <w:szCs w:val="22"/>
              </w:rPr>
              <w:t>(nr lokalu)</w:t>
            </w:r>
            <w:r w:rsidR="00A656DB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A656DB">
              <w:rPr>
                <w:rFonts w:cstheme="minorHAnsi"/>
                <w:sz w:val="22"/>
                <w:szCs w:val="22"/>
              </w:rPr>
              <w:object w:dxaOrig="1440" w:dyaOrig="1440" w14:anchorId="7135797E">
                <v:shape id="_x0000_i1131" type="#_x0000_t75" alt="Wprowadź numer lokalu" style="width:30.75pt;height:18pt" o:ole="">
                  <v:imagedata r:id="rId26" o:title=""/>
                </v:shape>
                <w:control r:id="rId27" w:name="Lokal_Form1" w:shapeid="_x0000_i1131"/>
              </w:object>
            </w:r>
          </w:p>
          <w:p w14:paraId="7C944480" w14:textId="212A81EF" w:rsidR="0084669A" w:rsidRPr="00A656DB" w:rsidRDefault="0084669A">
            <w:pPr>
              <w:pStyle w:val="Zawartotabeli"/>
              <w:spacing w:line="480" w:lineRule="auto"/>
              <w:jc w:val="both"/>
              <w:rPr>
                <w:rFonts w:asciiTheme="minorHAnsi" w:hAnsiTheme="minorHAnsi" w:cstheme="minorHAnsi"/>
              </w:rPr>
            </w:pPr>
            <w:r w:rsidRPr="00A656DB">
              <w:rPr>
                <w:rFonts w:asciiTheme="minorHAnsi" w:hAnsiTheme="minorHAnsi" w:cstheme="minorHAnsi"/>
                <w:sz w:val="22"/>
                <w:szCs w:val="22"/>
              </w:rPr>
              <w:t>Kod pocztowy</w:t>
            </w:r>
            <w:r w:rsidR="003869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869EB">
              <w:rPr>
                <w:rFonts w:cstheme="minorHAnsi"/>
                <w:sz w:val="22"/>
                <w:szCs w:val="22"/>
              </w:rPr>
              <w:object w:dxaOrig="1440" w:dyaOrig="1440" w14:anchorId="5816BE58">
                <v:shape id="_x0000_i1133" type="#_x0000_t75" alt="Wprowadź kod pocztowy" style="width:1in;height:18pt" o:ole="">
                  <v:imagedata r:id="rId28" o:title=""/>
                </v:shape>
                <w:control r:id="rId29" w:name="Kod_Poczt_Form1" w:shapeid="_x0000_i1133"/>
              </w:object>
            </w:r>
          </w:p>
        </w:tc>
        <w:tc>
          <w:tcPr>
            <w:tcW w:w="3138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5BC465D" w14:textId="77777777" w:rsidR="0084669A" w:rsidRDefault="0084669A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656DB">
              <w:rPr>
                <w:rFonts w:asciiTheme="minorHAnsi" w:hAnsiTheme="minorHAnsi" w:cstheme="minorHAnsi"/>
                <w:sz w:val="22"/>
                <w:szCs w:val="22"/>
              </w:rPr>
              <w:t>Telefon kontaktowy</w:t>
            </w:r>
          </w:p>
          <w:p w14:paraId="5F14E805" w14:textId="7EFAC36B" w:rsidR="001013E3" w:rsidRPr="00A656DB" w:rsidRDefault="001013E3">
            <w:pPr>
              <w:pStyle w:val="Zawartotabeli"/>
              <w:snapToGri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object w:dxaOrig="1440" w:dyaOrig="1440" w14:anchorId="54DBF9DD">
                <v:shape id="_x0000_i1135" type="#_x0000_t75" style="width:140.25pt;height:18pt" o:ole="">
                  <v:imagedata r:id="rId30" o:title=""/>
                </v:shape>
                <w:control r:id="rId31" w:name="Telefon_Form1" w:shapeid="_x0000_i1135"/>
              </w:object>
            </w:r>
          </w:p>
        </w:tc>
      </w:tr>
      <w:tr w:rsidR="0084669A" w:rsidRPr="00A656DB" w14:paraId="262442BE" w14:textId="7777777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4"/>
        </w:trPr>
        <w:tc>
          <w:tcPr>
            <w:tcW w:w="9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2B42" w14:textId="3372EB4B" w:rsidR="0084669A" w:rsidRPr="001013E3" w:rsidRDefault="0084669A" w:rsidP="001013E3">
            <w:pPr>
              <w:tabs>
                <w:tab w:val="left" w:pos="2175"/>
              </w:tabs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A656D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Adres e-mail: </w:t>
            </w:r>
            <w:r w:rsidR="001013E3">
              <w:rPr>
                <w:rFonts w:cstheme="minorHAnsi"/>
                <w:sz w:val="22"/>
                <w:szCs w:val="22"/>
                <w:lang w:val="de-DE"/>
              </w:rPr>
              <w:object w:dxaOrig="1440" w:dyaOrig="1440" w14:anchorId="4C18343A">
                <v:shape id="_x0000_i1137" type="#_x0000_t75" alt="Wprowadź adres e-mail" style="width:318pt;height:18pt" o:ole="">
                  <v:imagedata r:id="rId32" o:title=""/>
                </v:shape>
                <w:control r:id="rId33" w:name="Mail_Form1" w:shapeid="_x0000_i1137"/>
              </w:object>
            </w:r>
            <w:r w:rsidRPr="00A656DB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</w:tbl>
    <w:p w14:paraId="58213C9A" w14:textId="77777777" w:rsidR="0084669A" w:rsidRPr="00A656DB" w:rsidRDefault="0084669A">
      <w:pPr>
        <w:tabs>
          <w:tab w:val="left" w:pos="720"/>
        </w:tabs>
        <w:rPr>
          <w:rFonts w:asciiTheme="minorHAnsi" w:hAnsiTheme="minorHAnsi" w:cstheme="minorHAnsi"/>
        </w:rPr>
      </w:pPr>
    </w:p>
    <w:p w14:paraId="0E1EC806" w14:textId="77777777" w:rsidR="0084669A" w:rsidRPr="00A656DB" w:rsidRDefault="0084669A">
      <w:pPr>
        <w:numPr>
          <w:ilvl w:val="0"/>
          <w:numId w:val="8"/>
        </w:numPr>
        <w:tabs>
          <w:tab w:val="left" w:pos="720"/>
        </w:tabs>
        <w:ind w:left="720" w:hanging="720"/>
        <w:rPr>
          <w:rFonts w:asciiTheme="minorHAnsi" w:hAnsiTheme="minorHAnsi" w:cstheme="minorHAnsi"/>
          <w:b/>
        </w:rPr>
      </w:pPr>
      <w:r w:rsidRPr="00A656DB">
        <w:rPr>
          <w:rFonts w:asciiTheme="minorHAnsi" w:hAnsiTheme="minorHAnsi" w:cstheme="minorHAnsi"/>
          <w:b/>
        </w:rPr>
        <w:t>Ostatnie miejsce pobytu osoby usamodzielnianej przed jej usamodzielnieniem</w:t>
      </w:r>
    </w:p>
    <w:p w14:paraId="4DEC4D1E" w14:textId="77777777" w:rsidR="0084669A" w:rsidRPr="00A656DB" w:rsidRDefault="0084669A">
      <w:pPr>
        <w:rPr>
          <w:rFonts w:asciiTheme="minorHAnsi" w:hAnsiTheme="minorHAnsi" w:cstheme="minorHAnsi"/>
          <w:b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9718"/>
      </w:tblGrid>
      <w:tr w:rsidR="0084669A" w:rsidRPr="00A656DB" w14:paraId="0BC6F80E" w14:textId="77777777">
        <w:tc>
          <w:tcPr>
            <w:tcW w:w="9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67EA" w14:textId="77777777" w:rsidR="0084669A" w:rsidRPr="00A656DB" w:rsidRDefault="0084669A">
            <w:pPr>
              <w:snapToGrid w:val="0"/>
              <w:rPr>
                <w:rFonts w:asciiTheme="minorHAnsi" w:hAnsiTheme="minorHAnsi" w:cstheme="minorHAnsi"/>
              </w:rPr>
            </w:pPr>
            <w:r w:rsidRPr="00A656DB">
              <w:rPr>
                <w:rFonts w:asciiTheme="minorHAnsi" w:hAnsiTheme="minorHAnsi" w:cstheme="minorHAnsi"/>
              </w:rPr>
              <w:t>Imię i nazwisko rodziny zastępczej/prowadzącego rodzinny dom dziecka/nazwa placówki*</w:t>
            </w:r>
          </w:p>
          <w:p w14:paraId="1D3A6B0E" w14:textId="4FE26749" w:rsidR="0084669A" w:rsidRPr="00A656DB" w:rsidRDefault="001013E3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object w:dxaOrig="1440" w:dyaOrig="1440" w14:anchorId="65288E0B">
                <v:shape id="_x0000_i1139" type="#_x0000_t75" alt="Imię i nazwisko rodziny" style="width:441pt;height:18pt" o:ole="">
                  <v:imagedata r:id="rId34" o:title=""/>
                </v:shape>
                <w:control r:id="rId35" w:name="TextBox2" w:shapeid="_x0000_i1139"/>
              </w:object>
            </w:r>
          </w:p>
          <w:p w14:paraId="6529B30D" w14:textId="77777777" w:rsidR="0084669A" w:rsidRPr="00A656DB" w:rsidRDefault="0084669A">
            <w:pPr>
              <w:rPr>
                <w:rFonts w:asciiTheme="minorHAnsi" w:hAnsiTheme="minorHAnsi" w:cstheme="minorHAnsi"/>
              </w:rPr>
            </w:pPr>
          </w:p>
        </w:tc>
      </w:tr>
      <w:tr w:rsidR="0084669A" w:rsidRPr="00A656DB" w14:paraId="5E34D8C1" w14:textId="77777777">
        <w:tc>
          <w:tcPr>
            <w:tcW w:w="9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EE00" w14:textId="77777777" w:rsidR="0084669A" w:rsidRPr="00A656DB" w:rsidRDefault="0084669A">
            <w:pPr>
              <w:snapToGrid w:val="0"/>
              <w:rPr>
                <w:rFonts w:asciiTheme="minorHAnsi" w:hAnsiTheme="minorHAnsi" w:cstheme="minorHAnsi"/>
              </w:rPr>
            </w:pPr>
            <w:r w:rsidRPr="00A656DB">
              <w:rPr>
                <w:rFonts w:asciiTheme="minorHAnsi" w:hAnsiTheme="minorHAnsi" w:cstheme="minorHAnsi"/>
              </w:rPr>
              <w:t>Adres rodziny zastępczej/prowadzącego rodzinny dom dziecka/ placówki*</w:t>
            </w:r>
          </w:p>
          <w:p w14:paraId="618BA775" w14:textId="5372BB69" w:rsidR="0084669A" w:rsidRDefault="001013E3">
            <w:pPr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object w:dxaOrig="1440" w:dyaOrig="1440" w14:anchorId="560C7740">
                <v:shape id="_x0000_i1141" type="#_x0000_t75" alt="Wprowadź adres rodziny zastępczej" style="width:438.75pt;height:18pt" o:ole="">
                  <v:imagedata r:id="rId36" o:title=""/>
                </v:shape>
                <w:control r:id="rId37" w:name="Adres_Rod_Form2" w:shapeid="_x0000_i1141"/>
              </w:object>
            </w:r>
          </w:p>
          <w:p w14:paraId="12BFABF7" w14:textId="77777777" w:rsidR="001013E3" w:rsidRPr="00A656DB" w:rsidRDefault="001013E3">
            <w:pPr>
              <w:rPr>
                <w:rFonts w:asciiTheme="minorHAnsi" w:hAnsiTheme="minorHAnsi" w:cstheme="minorHAnsi"/>
              </w:rPr>
            </w:pPr>
          </w:p>
        </w:tc>
      </w:tr>
    </w:tbl>
    <w:p w14:paraId="2C6C3C88" w14:textId="77777777" w:rsidR="0084669A" w:rsidRPr="00A656DB" w:rsidRDefault="0084669A">
      <w:pPr>
        <w:pStyle w:val="TableContents"/>
        <w:jc w:val="both"/>
        <w:rPr>
          <w:rFonts w:asciiTheme="minorHAnsi" w:hAnsiTheme="minorHAnsi" w:cstheme="minorHAnsi"/>
          <w:lang w:val="pl-PL"/>
        </w:rPr>
      </w:pPr>
    </w:p>
    <w:p w14:paraId="4F5AEDC5" w14:textId="77777777" w:rsidR="0084669A" w:rsidRPr="00A656DB" w:rsidRDefault="0084669A">
      <w:pPr>
        <w:pStyle w:val="TableContents"/>
        <w:jc w:val="both"/>
        <w:rPr>
          <w:rFonts w:asciiTheme="minorHAnsi" w:hAnsiTheme="minorHAnsi" w:cstheme="minorHAnsi"/>
          <w:lang w:val="pl-PL"/>
        </w:rPr>
      </w:pPr>
    </w:p>
    <w:p w14:paraId="6E607987" w14:textId="77777777" w:rsidR="0084669A" w:rsidRPr="00A656DB" w:rsidRDefault="0084669A">
      <w:pPr>
        <w:pStyle w:val="TableContents"/>
        <w:jc w:val="both"/>
        <w:rPr>
          <w:rFonts w:asciiTheme="minorHAnsi" w:hAnsiTheme="minorHAnsi" w:cstheme="minorHAnsi"/>
          <w:lang w:val="pl-PL"/>
        </w:rPr>
      </w:pPr>
      <w:r w:rsidRPr="00A656DB">
        <w:rPr>
          <w:rFonts w:asciiTheme="minorHAnsi" w:hAnsiTheme="minorHAnsi" w:cstheme="minorHAnsi"/>
          <w:lang w:val="pl-PL"/>
        </w:rPr>
        <w:t xml:space="preserve">* </w:t>
      </w:r>
      <w:r w:rsidRPr="00A656DB">
        <w:rPr>
          <w:rFonts w:asciiTheme="minorHAnsi" w:hAnsiTheme="minorHAnsi" w:cstheme="minorHAnsi"/>
          <w:i/>
          <w:lang w:val="pl-PL"/>
        </w:rPr>
        <w:t>ilekroć w niniejszym wniosku jest mowa o placówce należy przez to rozumieć</w:t>
      </w:r>
      <w:r w:rsidRPr="00A656DB">
        <w:rPr>
          <w:rFonts w:asciiTheme="minorHAnsi" w:hAnsiTheme="minorHAnsi" w:cstheme="minorHAnsi"/>
          <w:lang w:val="pl-PL"/>
        </w:rPr>
        <w:t xml:space="preserve"> </w:t>
      </w:r>
      <w:r w:rsidRPr="00A656DB">
        <w:rPr>
          <w:rFonts w:asciiTheme="minorHAnsi" w:hAnsiTheme="minorHAnsi" w:cstheme="minorHAnsi"/>
          <w:i/>
          <w:sz w:val="22"/>
          <w:szCs w:val="22"/>
          <w:lang w:val="pl-PL"/>
        </w:rPr>
        <w:t>placówki opiekuńczo-wychowawcze, regionalne placówki opiekuńczo-terapeutyczne lub placówki, o których mowa w art. 18c ustawy z  dnia 27 sierpnia 2004r. o świadczeniach opieki zdrowotnej finansowanych ze środków publicznych</w:t>
      </w:r>
    </w:p>
    <w:p w14:paraId="2B54688C" w14:textId="77777777" w:rsidR="0084669A" w:rsidRPr="00A656DB" w:rsidRDefault="0084669A">
      <w:pPr>
        <w:tabs>
          <w:tab w:val="left" w:pos="720"/>
        </w:tabs>
        <w:jc w:val="both"/>
        <w:rPr>
          <w:rFonts w:asciiTheme="minorHAnsi" w:hAnsiTheme="minorHAnsi" w:cstheme="minorHAnsi"/>
          <w:b/>
          <w:lang w:bidi="fa-IR"/>
        </w:rPr>
      </w:pPr>
    </w:p>
    <w:p w14:paraId="603B7C07" w14:textId="77777777" w:rsidR="0084669A" w:rsidRPr="00A656DB" w:rsidRDefault="0084669A">
      <w:pPr>
        <w:tabs>
          <w:tab w:val="left" w:pos="720"/>
        </w:tabs>
        <w:ind w:left="708" w:hanging="708"/>
        <w:jc w:val="both"/>
        <w:rPr>
          <w:rFonts w:asciiTheme="minorHAnsi" w:hAnsiTheme="minorHAnsi" w:cstheme="minorHAnsi"/>
          <w:b/>
          <w:vertAlign w:val="superscript"/>
        </w:rPr>
      </w:pPr>
      <w:r w:rsidRPr="00A656DB">
        <w:rPr>
          <w:rFonts w:asciiTheme="minorHAnsi" w:hAnsiTheme="minorHAnsi" w:cstheme="minorHAnsi"/>
          <w:b/>
        </w:rPr>
        <w:t xml:space="preserve">3. </w:t>
      </w:r>
      <w:r w:rsidRPr="00A656DB">
        <w:rPr>
          <w:rFonts w:asciiTheme="minorHAnsi" w:hAnsiTheme="minorHAnsi" w:cstheme="minorHAnsi"/>
          <w:b/>
        </w:rPr>
        <w:tab/>
        <w:t xml:space="preserve">Miejsce zamieszkania osoby usamodzielnianej przed umieszczeniem jej </w:t>
      </w:r>
      <w:r w:rsidRPr="00A656DB">
        <w:rPr>
          <w:rFonts w:asciiTheme="minorHAnsi" w:hAnsiTheme="minorHAnsi" w:cstheme="minorHAnsi"/>
          <w:b/>
          <w:u w:val="single"/>
        </w:rPr>
        <w:t>po raz pierwszy</w:t>
      </w:r>
      <w:r w:rsidRPr="00A656DB">
        <w:rPr>
          <w:rFonts w:asciiTheme="minorHAnsi" w:hAnsiTheme="minorHAnsi" w:cstheme="minorHAnsi"/>
          <w:b/>
        </w:rPr>
        <w:t xml:space="preserve"> w pieczy zastępczej</w:t>
      </w:r>
    </w:p>
    <w:p w14:paraId="7FF36416" w14:textId="77777777" w:rsidR="0084669A" w:rsidRPr="00A656DB" w:rsidRDefault="008466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jc w:val="both"/>
        <w:rPr>
          <w:rFonts w:asciiTheme="minorHAnsi" w:hAnsiTheme="minorHAnsi" w:cstheme="minorHAnsi"/>
          <w:b/>
          <w:vertAlign w:val="superscript"/>
        </w:rPr>
      </w:pPr>
    </w:p>
    <w:p w14:paraId="37538AB1" w14:textId="68E55FD1" w:rsidR="0084669A" w:rsidRPr="00A656DB" w:rsidRDefault="0084669A">
      <w:pPr>
        <w:pStyle w:val="Zawartotabeli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line="480" w:lineRule="auto"/>
        <w:jc w:val="both"/>
        <w:rPr>
          <w:rFonts w:asciiTheme="minorHAnsi" w:eastAsia="Times New Roman" w:hAnsiTheme="minorHAnsi" w:cstheme="minorHAnsi"/>
        </w:rPr>
      </w:pPr>
      <w:r w:rsidRPr="00A656DB">
        <w:rPr>
          <w:rFonts w:asciiTheme="minorHAnsi" w:hAnsiTheme="minorHAnsi" w:cstheme="minorHAnsi"/>
          <w:sz w:val="22"/>
          <w:szCs w:val="22"/>
        </w:rPr>
        <w:t xml:space="preserve">Miejscowość: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Łódź (adres)"/>
          <w:tag w:val="Łódź (adres)"/>
          <w:id w:val="1586109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3B0A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A656DB">
        <w:rPr>
          <w:rFonts w:asciiTheme="minorHAnsi" w:eastAsia="Times New Roman" w:hAnsiTheme="minorHAnsi" w:cstheme="minorHAnsi"/>
          <w:b/>
          <w:bCs/>
          <w:sz w:val="22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Łódź  (adres): </w:t>
      </w:r>
    </w:p>
    <w:p w14:paraId="1AFC74F4" w14:textId="0111B298" w:rsidR="0084669A" w:rsidRPr="00A656DB" w:rsidRDefault="0084669A">
      <w:pPr>
        <w:pStyle w:val="Zawartotabeli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line="480" w:lineRule="auto"/>
        <w:jc w:val="both"/>
        <w:rPr>
          <w:rFonts w:asciiTheme="minorHAnsi" w:eastAsia="Times New Roman" w:hAnsiTheme="minorHAnsi" w:cstheme="minorHAnsi"/>
          <w:b/>
          <w:bCs/>
          <w:sz w:val="22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656DB">
        <w:rPr>
          <w:rFonts w:asciiTheme="minorHAnsi" w:eastAsia="Times New Roman" w:hAnsiTheme="minorHAnsi" w:cstheme="minorHAnsi"/>
        </w:rPr>
        <w:t xml:space="preserve">                                            </w:t>
      </w:r>
      <w:r w:rsidRPr="00A656DB">
        <w:rPr>
          <w:rFonts w:asciiTheme="minorHAnsi" w:eastAsia="Times New Roman" w:hAnsiTheme="minorHAnsi" w:cstheme="minorHAnsi"/>
          <w:b/>
          <w:bCs/>
          <w:sz w:val="22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5665CB">
        <w:rPr>
          <w:rFonts w:eastAsia="Times New Roman" w:cstheme="minorHAnsi"/>
          <w:b/>
          <w:bCs/>
          <w:sz w:val="22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object w:dxaOrig="1440" w:dyaOrig="1440" w14:anchorId="021CEF4F">
          <v:shape id="_x0000_i1143" type="#_x0000_t75" alt="Wprowadź adres zamieszkania" style="width:363pt;height:18pt" o:ole="">
            <v:imagedata r:id="rId38" o:title=""/>
          </v:shape>
          <w:control r:id="rId39" w:name="Adres_Form2" w:shapeid="_x0000_i1143"/>
        </w:object>
      </w:r>
    </w:p>
    <w:p w14:paraId="621F8782" w14:textId="50F402A5" w:rsidR="0084669A" w:rsidRPr="00A656DB" w:rsidRDefault="0084669A">
      <w:pPr>
        <w:pStyle w:val="Zawartotabeli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spacing w:line="480" w:lineRule="auto"/>
        <w:jc w:val="both"/>
        <w:rPr>
          <w:rFonts w:asciiTheme="minorHAnsi" w:eastAsia="Times New Roman" w:hAnsiTheme="minorHAnsi" w:cstheme="minorHAnsi"/>
          <w:b/>
          <w:bCs/>
          <w:sz w:val="22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656DB">
        <w:rPr>
          <w:rFonts w:asciiTheme="minorHAnsi" w:eastAsia="Times New Roman" w:hAnsiTheme="minorHAnsi" w:cstheme="minorHAnsi"/>
          <w:b/>
          <w:bCs/>
          <w:sz w:val="22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</w:t>
      </w:r>
      <w:r w:rsidR="005665CB">
        <w:rPr>
          <w:rFonts w:asciiTheme="minorHAnsi" w:hAnsiTheme="minorHAnsi" w:cstheme="minorHAnsi"/>
          <w:b/>
          <w:bCs/>
          <w:sz w:val="22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sdt>
        <w:sdtPr>
          <w:rPr>
            <w:rFonts w:asciiTheme="minorHAnsi" w:hAnsiTheme="minorHAnsi" w:cstheme="minorHAnsi"/>
            <w:b/>
            <w:bCs/>
            <w:sz w:val="22"/>
            <w:szCs w:val="23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alias w:val="Inny powiat (adres)"/>
          <w:tag w:val="Inny powiat (adres)"/>
          <w:id w:val="-1632249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3B0A">
            <w:rPr>
              <w:rFonts w:ascii="MS Gothic" w:eastAsia="MS Gothic" w:hAnsi="MS Gothic" w:cstheme="minorHAnsi" w:hint="eastAsia"/>
              <w:b/>
              <w:bCs/>
              <w:sz w:val="22"/>
              <w:szCs w:val="23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☐</w:t>
          </w:r>
        </w:sdtContent>
      </w:sdt>
      <w:r w:rsidRPr="00A656DB">
        <w:rPr>
          <w:rFonts w:asciiTheme="minorHAnsi" w:eastAsia="Times New Roman" w:hAnsiTheme="minorHAnsi" w:cstheme="minorHAnsi"/>
          <w:b/>
          <w:bCs/>
          <w:sz w:val="22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Inny Powiat (adres):</w:t>
      </w:r>
    </w:p>
    <w:p w14:paraId="6E9E8261" w14:textId="30432D6E" w:rsidR="0084669A" w:rsidRPr="00A656DB" w:rsidRDefault="008466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jc w:val="both"/>
        <w:rPr>
          <w:rFonts w:asciiTheme="minorHAnsi" w:hAnsiTheme="minorHAnsi" w:cstheme="minorHAnsi"/>
          <w:b/>
        </w:rPr>
      </w:pPr>
      <w:r w:rsidRPr="00A656DB">
        <w:rPr>
          <w:rFonts w:asciiTheme="minorHAnsi" w:eastAsia="Times New Roman" w:hAnsiTheme="minorHAnsi" w:cstheme="minorHAnsi"/>
          <w:b/>
          <w:bCs/>
          <w:sz w:val="22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</w:t>
      </w:r>
      <w:r w:rsidR="005665CB">
        <w:rPr>
          <w:rFonts w:eastAsia="Times New Roman" w:cstheme="minorHAnsi"/>
          <w:b/>
          <w:bCs/>
          <w:sz w:val="22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object w:dxaOrig="1440" w:dyaOrig="1440" w14:anchorId="0228698D">
          <v:shape id="_x0000_i1145" type="#_x0000_t75" alt="Wprowadź adres zamieszkania w powiecie" style="width:365.25pt;height:18pt" o:ole="">
            <v:imagedata r:id="rId40" o:title=""/>
          </v:shape>
          <w:control r:id="rId41" w:name="Powiat_Form3" w:shapeid="_x0000_i1145"/>
        </w:object>
      </w:r>
    </w:p>
    <w:p w14:paraId="68C2F925" w14:textId="77777777" w:rsidR="0084669A" w:rsidRPr="00A656DB" w:rsidRDefault="008466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jc w:val="both"/>
        <w:rPr>
          <w:rFonts w:asciiTheme="minorHAnsi" w:hAnsiTheme="minorHAnsi" w:cstheme="minorHAnsi"/>
          <w:b/>
          <w:i/>
        </w:rPr>
      </w:pPr>
    </w:p>
    <w:p w14:paraId="1ADCE0CD" w14:textId="77777777" w:rsidR="0084669A" w:rsidRPr="00A656DB" w:rsidRDefault="0084669A">
      <w:pPr>
        <w:jc w:val="both"/>
        <w:rPr>
          <w:rFonts w:asciiTheme="minorHAnsi" w:hAnsiTheme="minorHAnsi" w:cstheme="minorHAnsi"/>
          <w:b/>
          <w:bCs/>
          <w:i/>
          <w:caps/>
          <w:sz w:val="22"/>
          <w:szCs w:val="22"/>
        </w:rPr>
      </w:pPr>
    </w:p>
    <w:p w14:paraId="26A8E294" w14:textId="77777777" w:rsidR="0084669A" w:rsidRPr="00A656DB" w:rsidRDefault="0084669A">
      <w:pPr>
        <w:numPr>
          <w:ilvl w:val="0"/>
          <w:numId w:val="5"/>
        </w:numPr>
        <w:tabs>
          <w:tab w:val="left" w:pos="284"/>
        </w:tabs>
        <w:ind w:left="0" w:hanging="14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656DB">
        <w:rPr>
          <w:rFonts w:asciiTheme="minorHAnsi" w:hAnsiTheme="minorHAnsi" w:cstheme="minorHAnsi"/>
          <w:b/>
          <w:bCs/>
          <w:szCs w:val="22"/>
        </w:rPr>
        <w:t>Forma kontynuowania nauki przez osobę usamodzielnianą:</w:t>
      </w:r>
    </w:p>
    <w:p w14:paraId="380913E5" w14:textId="77777777" w:rsidR="0084669A" w:rsidRPr="00A656DB" w:rsidRDefault="0084669A">
      <w:pPr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F4D00A5" w14:textId="1049325C" w:rsidR="0084669A" w:rsidRPr="0030163B" w:rsidRDefault="005E1472">
      <w:pPr>
        <w:tabs>
          <w:tab w:val="left" w:pos="284"/>
        </w:tabs>
        <w:jc w:val="both"/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sdt>
        <w:sdtPr>
          <w:rPr>
            <w:rFonts w:asciiTheme="minorHAnsi" w:eastAsia="Times New Roman" w:hAnsiTheme="minorHAnsi" w:cstheme="minorHAnsi"/>
            <w:b/>
            <w:bCs/>
            <w:sz w:val="28"/>
            <w:szCs w:val="23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alias w:val="Szkoła"/>
          <w:tag w:val="Szkoła"/>
          <w:id w:val="-2112345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3B0A">
            <w:rPr>
              <w:rFonts w:ascii="MS Gothic" w:eastAsia="MS Gothic" w:hAnsi="MS Gothic" w:cstheme="minorHAnsi" w:hint="eastAsia"/>
              <w:b/>
              <w:bCs/>
              <w:sz w:val="28"/>
              <w:szCs w:val="23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☐</w:t>
          </w:r>
        </w:sdtContent>
      </w:sdt>
      <w:r w:rsidR="0084669A" w:rsidRPr="00A656DB">
        <w:rPr>
          <w:rFonts w:asciiTheme="minorHAnsi" w:eastAsia="Times New Roman" w:hAnsiTheme="minorHAnsi" w:cstheme="minorHAnsi"/>
          <w:b/>
          <w:bCs/>
          <w:sz w:val="28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4669A" w:rsidRPr="0030163B"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szkoła</w:t>
      </w:r>
    </w:p>
    <w:p w14:paraId="581EAC95" w14:textId="4146CB9D" w:rsidR="0084669A" w:rsidRPr="0030163B" w:rsidRDefault="005E1472">
      <w:pPr>
        <w:tabs>
          <w:tab w:val="left" w:pos="284"/>
        </w:tabs>
        <w:jc w:val="both"/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sdt>
        <w:sdtPr>
          <w:rPr>
            <w:rFonts w:asciiTheme="minorHAnsi" w:eastAsia="Times New Roman" w:hAnsiTheme="minorHAnsi" w:cstheme="minorHAnsi"/>
            <w:b/>
            <w:bCs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alias w:val="Uczelnia"/>
          <w:tag w:val="Uczelnia"/>
          <w:id w:val="-1269700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3B0A">
            <w:rPr>
              <w:rFonts w:ascii="MS Gothic" w:eastAsia="MS Gothic" w:hAnsi="MS Gothic" w:cstheme="minorHAnsi" w:hint="eastAsia"/>
              <w:b/>
              <w:bCs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☐</w:t>
          </w:r>
        </w:sdtContent>
      </w:sdt>
      <w:r w:rsidR="0084669A" w:rsidRPr="0030163B">
        <w:rPr>
          <w:rFonts w:asciiTheme="minorHAnsi" w:eastAsia="Times New Roman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4669A" w:rsidRPr="0030163B"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uczelnia</w:t>
      </w:r>
    </w:p>
    <w:p w14:paraId="2BCFA686" w14:textId="29224CA5" w:rsidR="0084669A" w:rsidRPr="0030163B" w:rsidRDefault="005E1472">
      <w:pPr>
        <w:tabs>
          <w:tab w:val="left" w:pos="284"/>
        </w:tabs>
        <w:jc w:val="both"/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sdt>
        <w:sdtPr>
          <w:rPr>
            <w:rFonts w:asciiTheme="minorHAnsi" w:eastAsia="Times New Roman" w:hAnsiTheme="minorHAnsi" w:cstheme="minorHAnsi"/>
            <w:b/>
            <w:bCs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alias w:val="Kurs"/>
          <w:tag w:val="Kurs"/>
          <w:id w:val="213011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3B0A">
            <w:rPr>
              <w:rFonts w:ascii="MS Gothic" w:eastAsia="MS Gothic" w:hAnsi="MS Gothic" w:cstheme="minorHAnsi" w:hint="eastAsia"/>
              <w:b/>
              <w:bCs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☐</w:t>
          </w:r>
        </w:sdtContent>
      </w:sdt>
      <w:r w:rsidR="0084669A" w:rsidRPr="0030163B">
        <w:rPr>
          <w:rFonts w:asciiTheme="minorHAnsi" w:eastAsia="Times New Roman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4669A" w:rsidRPr="0030163B"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kurs (zgodny z Indywidualnym Program Usamodzielnienia)</w:t>
      </w:r>
    </w:p>
    <w:p w14:paraId="583426B7" w14:textId="1AA9B0CD" w:rsidR="0084669A" w:rsidRPr="0030163B" w:rsidRDefault="005E1472">
      <w:pPr>
        <w:tabs>
          <w:tab w:val="left" w:pos="284"/>
        </w:tabs>
        <w:jc w:val="both"/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sdt>
        <w:sdtPr>
          <w:rPr>
            <w:rFonts w:asciiTheme="minorHAnsi" w:eastAsia="Times New Roman" w:hAnsiTheme="minorHAnsi" w:cstheme="minorHAnsi"/>
            <w:b/>
            <w:bCs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alias w:val="Przygotowanie zawodowe"/>
          <w:tag w:val="Przyg_Zaw"/>
          <w:id w:val="402182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3B0A">
            <w:rPr>
              <w:rFonts w:ascii="MS Gothic" w:eastAsia="MS Gothic" w:hAnsi="MS Gothic" w:cstheme="minorHAnsi" w:hint="eastAsia"/>
              <w:b/>
              <w:bCs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☐</w:t>
          </w:r>
        </w:sdtContent>
      </w:sdt>
      <w:r w:rsidR="0084669A" w:rsidRPr="0030163B">
        <w:rPr>
          <w:rFonts w:asciiTheme="minorHAnsi" w:eastAsia="Times New Roman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4669A" w:rsidRPr="0030163B"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przygotowanie zawodowe u pracodawcy</w:t>
      </w:r>
    </w:p>
    <w:p w14:paraId="0DB6E41F" w14:textId="7CE82A97" w:rsidR="0084669A" w:rsidRPr="0030163B" w:rsidRDefault="005E1472">
      <w:pPr>
        <w:tabs>
          <w:tab w:val="left" w:pos="284"/>
        </w:tabs>
        <w:jc w:val="both"/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sdt>
        <w:sdtPr>
          <w:rPr>
            <w:rFonts w:asciiTheme="minorHAnsi" w:eastAsia="Times New Roman" w:hAnsiTheme="minorHAnsi" w:cstheme="minorHAnsi"/>
            <w:b/>
            <w:bCs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alias w:val="Kształcenie nauczycieli"/>
          <w:tag w:val="Kształcenie nauczycieli"/>
          <w:id w:val="-642888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3B0A">
            <w:rPr>
              <w:rFonts w:ascii="MS Gothic" w:eastAsia="MS Gothic" w:hAnsi="MS Gothic" w:cstheme="minorHAnsi" w:hint="eastAsia"/>
              <w:b/>
              <w:bCs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☐</w:t>
          </w:r>
        </w:sdtContent>
      </w:sdt>
      <w:r w:rsidR="0084669A" w:rsidRPr="0030163B">
        <w:rPr>
          <w:rFonts w:asciiTheme="minorHAnsi" w:eastAsia="Times New Roman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4669A" w:rsidRPr="0030163B"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zakład kształcenia nauczycieli</w:t>
      </w:r>
    </w:p>
    <w:p w14:paraId="699E69E6" w14:textId="49B09AC8" w:rsidR="0084669A" w:rsidRPr="0010271D" w:rsidRDefault="0084669A" w:rsidP="0030163B">
      <w:pPr>
        <w:tabs>
          <w:tab w:val="left" w:pos="284"/>
        </w:tabs>
        <w:jc w:val="both"/>
        <w:rPr>
          <w:rFonts w:asciiTheme="minorHAnsi" w:hAnsiTheme="minorHAnsi" w:cstheme="minorHAnsi"/>
          <w:b/>
          <w:bCs/>
        </w:rPr>
      </w:pPr>
      <w:r w:rsidRPr="0010271D">
        <w:rPr>
          <w:rFonts w:asciiTheme="minorHAnsi" w:hAnsiTheme="minorHAnsi" w:cstheme="minorHAnsi"/>
          <w:b/>
          <w:bCs/>
        </w:rPr>
        <w:t>Wymagane załączniki:</w:t>
      </w:r>
    </w:p>
    <w:p w14:paraId="7D519A5B" w14:textId="77777777" w:rsidR="0084669A" w:rsidRPr="0010271D" w:rsidRDefault="00C80EDA" w:rsidP="00C80EDA">
      <w:pPr>
        <w:numPr>
          <w:ilvl w:val="0"/>
          <w:numId w:val="13"/>
        </w:numPr>
        <w:tabs>
          <w:tab w:val="left" w:pos="540"/>
        </w:tabs>
        <w:ind w:left="454"/>
        <w:jc w:val="both"/>
        <w:rPr>
          <w:rFonts w:asciiTheme="minorHAnsi" w:hAnsiTheme="minorHAnsi" w:cstheme="minorHAnsi"/>
          <w:b/>
          <w:bCs/>
        </w:rPr>
      </w:pPr>
      <w:r w:rsidRPr="0010271D">
        <w:rPr>
          <w:rFonts w:asciiTheme="minorHAnsi" w:hAnsiTheme="minorHAnsi" w:cstheme="minorHAnsi"/>
          <w:b/>
          <w:bCs/>
        </w:rPr>
        <w:t xml:space="preserve">Zaświadczenie ze szkoły / zakładu kształcenia nauczycieli / uczelni / organizatora kursu / pracodawcy </w:t>
      </w:r>
      <w:r w:rsidR="0084669A" w:rsidRPr="0010271D">
        <w:rPr>
          <w:rFonts w:asciiTheme="minorHAnsi" w:hAnsiTheme="minorHAnsi" w:cstheme="minorHAnsi"/>
          <w:b/>
          <w:bCs/>
        </w:rPr>
        <w:t>potwierdzające kontynuowanie nauki.</w:t>
      </w:r>
    </w:p>
    <w:p w14:paraId="3E9B944A" w14:textId="77777777" w:rsidR="0084669A" w:rsidRPr="00A656DB" w:rsidRDefault="0084669A">
      <w:pPr>
        <w:tabs>
          <w:tab w:val="left" w:pos="540"/>
        </w:tabs>
        <w:spacing w:line="360" w:lineRule="auto"/>
        <w:ind w:left="360"/>
        <w:jc w:val="both"/>
        <w:rPr>
          <w:rFonts w:asciiTheme="minorHAnsi" w:hAnsiTheme="minorHAnsi" w:cstheme="minorHAnsi"/>
          <w:b/>
          <w:bCs/>
        </w:rPr>
      </w:pPr>
    </w:p>
    <w:p w14:paraId="71949ED7" w14:textId="77777777" w:rsidR="0084669A" w:rsidRPr="00A656DB" w:rsidRDefault="0084669A">
      <w:pPr>
        <w:numPr>
          <w:ilvl w:val="0"/>
          <w:numId w:val="11"/>
        </w:numPr>
        <w:ind w:left="0" w:hanging="1420"/>
        <w:jc w:val="both"/>
        <w:rPr>
          <w:rFonts w:asciiTheme="minorHAnsi" w:hAnsiTheme="minorHAnsi" w:cstheme="minorHAnsi"/>
        </w:rPr>
      </w:pPr>
      <w:r w:rsidRPr="00A656DB">
        <w:rPr>
          <w:rFonts w:asciiTheme="minorHAnsi" w:hAnsiTheme="minorHAnsi" w:cstheme="minorHAnsi"/>
          <w:b/>
          <w:u w:val="single"/>
        </w:rPr>
        <w:t>Rachunek bankowy</w:t>
      </w:r>
      <w:r w:rsidRPr="00A656DB">
        <w:rPr>
          <w:rFonts w:asciiTheme="minorHAnsi" w:hAnsiTheme="minorHAnsi" w:cstheme="minorHAnsi"/>
        </w:rPr>
        <w:t xml:space="preserve"> do realizacji pomocy na kontynuowanie nauki:</w:t>
      </w:r>
    </w:p>
    <w:p w14:paraId="6D9E94A4" w14:textId="77777777" w:rsidR="0084669A" w:rsidRPr="00A656DB" w:rsidRDefault="0084669A">
      <w:pPr>
        <w:rPr>
          <w:rFonts w:asciiTheme="minorHAnsi" w:hAnsiTheme="minorHAnsi" w:cstheme="minorHAnsi"/>
        </w:rPr>
      </w:pPr>
    </w:p>
    <w:p w14:paraId="77B93F33" w14:textId="77777777" w:rsidR="0084669A" w:rsidRPr="00A656DB" w:rsidRDefault="0084669A">
      <w:pPr>
        <w:ind w:left="-15" w:firstLine="15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641A0B8" w14:textId="181C0929" w:rsidR="001D142A" w:rsidRDefault="001D142A" w:rsidP="00223B58">
      <w:pPr>
        <w:ind w:left="-15" w:firstLine="15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223B58">
        <w:rPr>
          <w:rFonts w:cstheme="minorHAnsi"/>
          <w:i/>
          <w:sz w:val="22"/>
          <w:szCs w:val="22"/>
        </w:rPr>
        <w:object w:dxaOrig="1440" w:dyaOrig="1440" w14:anchorId="77FB2796">
          <v:shape id="_x0000_i1147" type="#_x0000_t75" style="width:501pt;height:25.5pt" o:ole="">
            <v:imagedata r:id="rId42" o:title=""/>
          </v:shape>
          <w:control r:id="rId43" w:name="TextBox1" w:shapeid="_x0000_i1147"/>
        </w:object>
      </w:r>
    </w:p>
    <w:p w14:paraId="482C54B7" w14:textId="67DCA20C" w:rsidR="0084669A" w:rsidRPr="00A656DB" w:rsidRDefault="0084669A">
      <w:pPr>
        <w:ind w:left="-15" w:firstLine="15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A656DB">
        <w:rPr>
          <w:rFonts w:asciiTheme="minorHAnsi" w:hAnsiTheme="minorHAnsi" w:cstheme="minorHAnsi"/>
          <w:i/>
          <w:sz w:val="18"/>
          <w:szCs w:val="18"/>
        </w:rPr>
        <w:t>(nazwa banku)</w:t>
      </w:r>
    </w:p>
    <w:p w14:paraId="67BAB9C2" w14:textId="1DCC6711" w:rsidR="0084669A" w:rsidRPr="00223B58" w:rsidRDefault="0084669A">
      <w:pPr>
        <w:rPr>
          <w:rFonts w:asciiTheme="minorHAnsi" w:hAnsiTheme="minorHAnsi" w:cstheme="minorHAnsi"/>
          <w:i/>
          <w:sz w:val="18"/>
          <w:szCs w:val="18"/>
        </w:rPr>
      </w:pPr>
    </w:p>
    <w:p w14:paraId="27DD39D5" w14:textId="15518019" w:rsidR="0084669A" w:rsidRPr="00223B58" w:rsidRDefault="00223B58" w:rsidP="000D31DA">
      <w:pPr>
        <w:ind w:left="-15" w:firstLine="15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C93B0A">
        <w:rPr>
          <w:rFonts w:cstheme="minorHAnsi"/>
          <w:iCs/>
          <w:sz w:val="20"/>
          <w:szCs w:val="20"/>
        </w:rPr>
        <w:object w:dxaOrig="1440" w:dyaOrig="1440" w14:anchorId="2E1158B1">
          <v:shape id="_x0000_i1201" type="#_x0000_t75" alt="Wprowadź cyfrę numeru bankowego" style="width:19.5pt;height:22.5pt" o:ole="">
            <v:imagedata r:id="rId44" o:title=""/>
          </v:shape>
          <w:control r:id="rId45" w:name="Cyfra_banku" w:shapeid="_x0000_i1201"/>
        </w:object>
      </w:r>
      <w:r w:rsidR="000D31DA" w:rsidRPr="00C93B0A">
        <w:rPr>
          <w:rFonts w:cstheme="minorHAnsi"/>
          <w:iCs/>
          <w:sz w:val="20"/>
          <w:szCs w:val="20"/>
        </w:rPr>
        <w:object w:dxaOrig="1440" w:dyaOrig="1440" w14:anchorId="52567C51">
          <v:shape id="_x0000_i1202" type="#_x0000_t75" alt="Wprowadź cyfrę numeru bankowego" style="width:19.5pt;height:22.5pt" o:ole="">
            <v:imagedata r:id="rId44" o:title=""/>
          </v:shape>
          <w:control r:id="rId46" w:name="Cyfra_banku26" w:shapeid="_x0000_i1202"/>
        </w:object>
      </w:r>
      <w:r w:rsidR="000D31DA" w:rsidRPr="00C93B0A">
        <w:rPr>
          <w:rFonts w:cstheme="minorHAnsi"/>
          <w:iCs/>
          <w:sz w:val="20"/>
          <w:szCs w:val="20"/>
        </w:rPr>
        <w:object w:dxaOrig="1440" w:dyaOrig="1440" w14:anchorId="6DEBA65A">
          <v:shape id="_x0000_i1203" type="#_x0000_t75" alt="Wprowadź cyfrę numeru bankowego" style="width:19.5pt;height:22.5pt" o:ole="">
            <v:imagedata r:id="rId44" o:title=""/>
          </v:shape>
          <w:control r:id="rId47" w:name="Cyfra_banku25" w:shapeid="_x0000_i1203"/>
        </w:object>
      </w:r>
      <w:r w:rsidR="000D31DA" w:rsidRPr="00C93B0A">
        <w:rPr>
          <w:rFonts w:cstheme="minorHAnsi"/>
          <w:iCs/>
          <w:sz w:val="20"/>
          <w:szCs w:val="20"/>
        </w:rPr>
        <w:object w:dxaOrig="1440" w:dyaOrig="1440" w14:anchorId="53C94307">
          <v:shape id="_x0000_i1204" type="#_x0000_t75" alt="Wprowadź cyfrę numeru bankowego" style="width:19.5pt;height:22.5pt" o:ole="">
            <v:imagedata r:id="rId44" o:title=""/>
          </v:shape>
          <w:control r:id="rId48" w:name="Cyfra_banku24" w:shapeid="_x0000_i1204"/>
        </w:object>
      </w:r>
      <w:r w:rsidR="000D31DA" w:rsidRPr="00C93B0A">
        <w:rPr>
          <w:rFonts w:cstheme="minorHAnsi"/>
          <w:iCs/>
          <w:sz w:val="20"/>
          <w:szCs w:val="20"/>
        </w:rPr>
        <w:object w:dxaOrig="1440" w:dyaOrig="1440" w14:anchorId="15886EA0">
          <v:shape id="_x0000_i1205" type="#_x0000_t75" alt="Wprowadź cyfrę numeru bankowego" style="width:19.5pt;height:22.5pt" o:ole="">
            <v:imagedata r:id="rId44" o:title=""/>
          </v:shape>
          <w:control r:id="rId49" w:name="Cyfra_banku23" w:shapeid="_x0000_i1205"/>
        </w:object>
      </w:r>
      <w:r w:rsidR="000D31DA" w:rsidRPr="00C93B0A">
        <w:rPr>
          <w:rFonts w:cstheme="minorHAnsi"/>
          <w:iCs/>
          <w:sz w:val="20"/>
          <w:szCs w:val="20"/>
        </w:rPr>
        <w:object w:dxaOrig="1440" w:dyaOrig="1440" w14:anchorId="75D1909F">
          <v:shape id="_x0000_i1206" type="#_x0000_t75" alt="Wprowadź cyfrę numeru bankowego" style="width:19.5pt;height:22.5pt" o:ole="">
            <v:imagedata r:id="rId44" o:title=""/>
          </v:shape>
          <w:control r:id="rId50" w:name="Cyfra_banku22" w:shapeid="_x0000_i1206"/>
        </w:object>
      </w:r>
      <w:r w:rsidR="000D31DA" w:rsidRPr="00C93B0A">
        <w:rPr>
          <w:rFonts w:cstheme="minorHAnsi"/>
          <w:iCs/>
          <w:sz w:val="20"/>
          <w:szCs w:val="20"/>
        </w:rPr>
        <w:object w:dxaOrig="1440" w:dyaOrig="1440" w14:anchorId="4E53285D">
          <v:shape id="_x0000_i1207" type="#_x0000_t75" alt="Wprowadź cyfrę numeru bankowego" style="width:19.5pt;height:22.5pt" o:ole="">
            <v:imagedata r:id="rId44" o:title=""/>
          </v:shape>
          <w:control r:id="rId51" w:name="Cyfra_banku21" w:shapeid="_x0000_i1207"/>
        </w:object>
      </w:r>
      <w:r w:rsidR="000D31DA" w:rsidRPr="00C93B0A">
        <w:rPr>
          <w:rFonts w:cstheme="minorHAnsi"/>
          <w:iCs/>
          <w:sz w:val="20"/>
          <w:szCs w:val="20"/>
        </w:rPr>
        <w:object w:dxaOrig="1440" w:dyaOrig="1440" w14:anchorId="0083F0C3">
          <v:shape id="_x0000_i1208" type="#_x0000_t75" alt="Wprowadź cyfrę numeru bankowego" style="width:19.5pt;height:22.5pt" o:ole="">
            <v:imagedata r:id="rId44" o:title=""/>
          </v:shape>
          <w:control r:id="rId52" w:name="Cyfra_banku20" w:shapeid="_x0000_i1208"/>
        </w:object>
      </w:r>
      <w:r w:rsidR="000D31DA" w:rsidRPr="00C93B0A">
        <w:rPr>
          <w:rFonts w:cstheme="minorHAnsi"/>
          <w:iCs/>
          <w:sz w:val="20"/>
          <w:szCs w:val="20"/>
        </w:rPr>
        <w:object w:dxaOrig="1440" w:dyaOrig="1440" w14:anchorId="07E7FF13">
          <v:shape id="_x0000_i1209" type="#_x0000_t75" alt="Wprowadź cyfrę numeru bankowego" style="width:19.5pt;height:22.5pt" o:ole="">
            <v:imagedata r:id="rId44" o:title=""/>
          </v:shape>
          <w:control r:id="rId53" w:name="Cyfra_banku19" w:shapeid="_x0000_i1209"/>
        </w:object>
      </w:r>
      <w:r w:rsidR="000D31DA" w:rsidRPr="00C93B0A">
        <w:rPr>
          <w:rFonts w:cstheme="minorHAnsi"/>
          <w:iCs/>
          <w:sz w:val="20"/>
          <w:szCs w:val="20"/>
        </w:rPr>
        <w:object w:dxaOrig="1440" w:dyaOrig="1440" w14:anchorId="189EEACE">
          <v:shape id="_x0000_i1210" type="#_x0000_t75" alt="Wprowadź cyfrę numeru bankowego" style="width:19.5pt;height:22.5pt" o:ole="">
            <v:imagedata r:id="rId44" o:title=""/>
          </v:shape>
          <w:control r:id="rId54" w:name="Cyfra_banku18" w:shapeid="_x0000_i1210"/>
        </w:object>
      </w:r>
      <w:r w:rsidR="000D31DA" w:rsidRPr="00C93B0A">
        <w:rPr>
          <w:rFonts w:cstheme="minorHAnsi"/>
          <w:iCs/>
          <w:sz w:val="20"/>
          <w:szCs w:val="20"/>
        </w:rPr>
        <w:object w:dxaOrig="1440" w:dyaOrig="1440" w14:anchorId="73A02FAF">
          <v:shape id="_x0000_i1211" type="#_x0000_t75" alt="Wprowadź cyfrę numeru bankowego" style="width:19.5pt;height:22.5pt" o:ole="">
            <v:imagedata r:id="rId44" o:title=""/>
          </v:shape>
          <w:control r:id="rId55" w:name="Cyfra_banku17" w:shapeid="_x0000_i1211"/>
        </w:object>
      </w:r>
      <w:r w:rsidR="000D31DA" w:rsidRPr="00C93B0A">
        <w:rPr>
          <w:rFonts w:cstheme="minorHAnsi"/>
          <w:iCs/>
          <w:sz w:val="20"/>
          <w:szCs w:val="20"/>
        </w:rPr>
        <w:object w:dxaOrig="1440" w:dyaOrig="1440" w14:anchorId="2DE57450">
          <v:shape id="_x0000_i1212" type="#_x0000_t75" alt="Wprowadź cyfrę numeru bankowego" style="width:19.5pt;height:22.5pt" o:ole="">
            <v:imagedata r:id="rId44" o:title=""/>
          </v:shape>
          <w:control r:id="rId56" w:name="Cyfra_banku16" w:shapeid="_x0000_i1212"/>
        </w:object>
      </w:r>
      <w:r w:rsidR="000D31DA" w:rsidRPr="00C93B0A">
        <w:rPr>
          <w:rFonts w:cstheme="minorHAnsi"/>
          <w:iCs/>
          <w:sz w:val="20"/>
          <w:szCs w:val="20"/>
        </w:rPr>
        <w:object w:dxaOrig="1440" w:dyaOrig="1440" w14:anchorId="2AA8B186">
          <v:shape id="_x0000_i1213" type="#_x0000_t75" alt="Wprowadź cyfrę numeru bankowego" style="width:19.5pt;height:22.5pt" o:ole="">
            <v:imagedata r:id="rId44" o:title=""/>
          </v:shape>
          <w:control r:id="rId57" w:name="Cyfra_banku15" w:shapeid="_x0000_i1213"/>
        </w:object>
      </w:r>
      <w:r w:rsidR="000D31DA" w:rsidRPr="00C93B0A">
        <w:rPr>
          <w:rFonts w:cstheme="minorHAnsi"/>
          <w:iCs/>
          <w:sz w:val="20"/>
          <w:szCs w:val="20"/>
        </w:rPr>
        <w:object w:dxaOrig="1440" w:dyaOrig="1440" w14:anchorId="250B1DC4">
          <v:shape id="_x0000_i1214" type="#_x0000_t75" alt="Wprowadź cyfrę numeru bankowego" style="width:19.5pt;height:22.5pt" o:ole="">
            <v:imagedata r:id="rId44" o:title=""/>
          </v:shape>
          <w:control r:id="rId58" w:name="Cyfra_banku14" w:shapeid="_x0000_i1214"/>
        </w:object>
      </w:r>
      <w:r w:rsidR="000D31DA" w:rsidRPr="00C93B0A">
        <w:rPr>
          <w:rFonts w:cstheme="minorHAnsi"/>
          <w:iCs/>
          <w:sz w:val="20"/>
          <w:szCs w:val="20"/>
        </w:rPr>
        <w:object w:dxaOrig="1440" w:dyaOrig="1440" w14:anchorId="7193110B">
          <v:shape id="_x0000_i1215" type="#_x0000_t75" alt="Wprowadź cyfrę numeru bankowego" style="width:19.5pt;height:22.5pt" o:ole="">
            <v:imagedata r:id="rId44" o:title=""/>
          </v:shape>
          <w:control r:id="rId59" w:name="Cyfra_banku13" w:shapeid="_x0000_i1215"/>
        </w:object>
      </w:r>
      <w:r w:rsidR="000D31DA" w:rsidRPr="00C93B0A">
        <w:rPr>
          <w:rFonts w:cstheme="minorHAnsi"/>
          <w:iCs/>
          <w:sz w:val="20"/>
          <w:szCs w:val="20"/>
        </w:rPr>
        <w:object w:dxaOrig="1440" w:dyaOrig="1440" w14:anchorId="05EAE14C">
          <v:shape id="_x0000_i1216" type="#_x0000_t75" alt="Wprowadź cyfrę numeru bankowego" style="width:19.5pt;height:22.5pt" o:ole="">
            <v:imagedata r:id="rId44" o:title=""/>
          </v:shape>
          <w:control r:id="rId60" w:name="Cyfra_banku12" w:shapeid="_x0000_i1216"/>
        </w:object>
      </w:r>
      <w:r w:rsidR="000D31DA" w:rsidRPr="00C93B0A">
        <w:rPr>
          <w:rFonts w:cstheme="minorHAnsi"/>
          <w:iCs/>
          <w:sz w:val="20"/>
          <w:szCs w:val="20"/>
        </w:rPr>
        <w:object w:dxaOrig="1440" w:dyaOrig="1440" w14:anchorId="402A7E9F">
          <v:shape id="_x0000_i1217" type="#_x0000_t75" alt="Wprowadź cyfrę numeru bankowego" style="width:19.5pt;height:22.5pt" o:ole="">
            <v:imagedata r:id="rId44" o:title=""/>
          </v:shape>
          <w:control r:id="rId61" w:name="Cyfra_banku11" w:shapeid="_x0000_i1217"/>
        </w:object>
      </w:r>
      <w:r w:rsidR="000D31DA" w:rsidRPr="00C93B0A">
        <w:rPr>
          <w:rFonts w:cstheme="minorHAnsi"/>
          <w:iCs/>
          <w:sz w:val="20"/>
          <w:szCs w:val="20"/>
        </w:rPr>
        <w:object w:dxaOrig="1440" w:dyaOrig="1440" w14:anchorId="7CDCABDE">
          <v:shape id="_x0000_i1218" type="#_x0000_t75" alt="Wprowadź cyfrę numeru bankowego" style="width:19.5pt;height:22.5pt" o:ole="">
            <v:imagedata r:id="rId44" o:title=""/>
          </v:shape>
          <w:control r:id="rId62" w:name="Cyfra_banku10" w:shapeid="_x0000_i1218"/>
        </w:object>
      </w:r>
      <w:r w:rsidR="000D31DA" w:rsidRPr="00C93B0A">
        <w:rPr>
          <w:rFonts w:cstheme="minorHAnsi"/>
          <w:iCs/>
          <w:sz w:val="20"/>
          <w:szCs w:val="20"/>
        </w:rPr>
        <w:object w:dxaOrig="1440" w:dyaOrig="1440" w14:anchorId="194347C3">
          <v:shape id="_x0000_i1219" type="#_x0000_t75" alt="Wprowadź cyfrę numeru bankowego" style="width:19.5pt;height:22.5pt" o:ole="">
            <v:imagedata r:id="rId44" o:title=""/>
          </v:shape>
          <w:control r:id="rId63" w:name="Cyfra_banku9" w:shapeid="_x0000_i1219"/>
        </w:object>
      </w:r>
      <w:r w:rsidR="000D31DA" w:rsidRPr="00C93B0A">
        <w:rPr>
          <w:rFonts w:cstheme="minorHAnsi"/>
          <w:iCs/>
          <w:sz w:val="20"/>
          <w:szCs w:val="20"/>
        </w:rPr>
        <w:object w:dxaOrig="1440" w:dyaOrig="1440" w14:anchorId="0CFAEA97">
          <v:shape id="_x0000_i1220" type="#_x0000_t75" alt="Wprowadź cyfrę numeru bankowego" style="width:19.5pt;height:22.5pt" o:ole="">
            <v:imagedata r:id="rId44" o:title=""/>
          </v:shape>
          <w:control r:id="rId64" w:name="Cyfra_banku8" w:shapeid="_x0000_i1220"/>
        </w:object>
      </w:r>
      <w:r w:rsidR="000D31DA" w:rsidRPr="00C93B0A">
        <w:rPr>
          <w:rFonts w:cstheme="minorHAnsi"/>
          <w:iCs/>
          <w:sz w:val="20"/>
          <w:szCs w:val="20"/>
        </w:rPr>
        <w:object w:dxaOrig="1440" w:dyaOrig="1440" w14:anchorId="29056772">
          <v:shape id="_x0000_i1221" type="#_x0000_t75" alt="Wprowadź cyfrę numeru bankowego" style="width:19.5pt;height:22.5pt" o:ole="">
            <v:imagedata r:id="rId44" o:title=""/>
          </v:shape>
          <w:control r:id="rId65" w:name="Cyfra_banku7" w:shapeid="_x0000_i1221"/>
        </w:object>
      </w:r>
      <w:r w:rsidR="000D31DA" w:rsidRPr="00C93B0A">
        <w:rPr>
          <w:rFonts w:cstheme="minorHAnsi"/>
          <w:iCs/>
          <w:sz w:val="20"/>
          <w:szCs w:val="20"/>
        </w:rPr>
        <w:object w:dxaOrig="1440" w:dyaOrig="1440" w14:anchorId="181D76CE">
          <v:shape id="_x0000_i1222" type="#_x0000_t75" alt="Wprowadź cyfrę numeru bankowego" style="width:19.5pt;height:22.5pt" o:ole="">
            <v:imagedata r:id="rId44" o:title=""/>
          </v:shape>
          <w:control r:id="rId66" w:name="Cyfra_banku6" w:shapeid="_x0000_i1222"/>
        </w:object>
      </w:r>
      <w:r w:rsidR="000D31DA" w:rsidRPr="00C93B0A">
        <w:rPr>
          <w:rFonts w:cstheme="minorHAnsi"/>
          <w:iCs/>
          <w:sz w:val="20"/>
          <w:szCs w:val="20"/>
        </w:rPr>
        <w:object w:dxaOrig="1440" w:dyaOrig="1440" w14:anchorId="76155C8B">
          <v:shape id="_x0000_i1223" type="#_x0000_t75" alt="Wprowadź cyfrę numeru bankowego" style="width:19.5pt;height:22.5pt" o:ole="">
            <v:imagedata r:id="rId44" o:title=""/>
          </v:shape>
          <w:control r:id="rId67" w:name="Cyfra_banku5" w:shapeid="_x0000_i1223"/>
        </w:object>
      </w:r>
      <w:r w:rsidR="000D31DA" w:rsidRPr="00C93B0A">
        <w:rPr>
          <w:rFonts w:cstheme="minorHAnsi"/>
          <w:iCs/>
          <w:sz w:val="20"/>
          <w:szCs w:val="20"/>
        </w:rPr>
        <w:object w:dxaOrig="1440" w:dyaOrig="1440" w14:anchorId="572A26C0">
          <v:shape id="_x0000_i1224" type="#_x0000_t75" alt="Wprowadź cyfrę numeru bankowego" style="width:19.5pt;height:22.5pt" o:ole="">
            <v:imagedata r:id="rId44" o:title=""/>
          </v:shape>
          <w:control r:id="rId68" w:name="Cyfra_banku4" w:shapeid="_x0000_i1224"/>
        </w:object>
      </w:r>
      <w:r w:rsidR="000D31DA" w:rsidRPr="00C93B0A">
        <w:rPr>
          <w:rFonts w:cstheme="minorHAnsi"/>
          <w:iCs/>
          <w:sz w:val="20"/>
          <w:szCs w:val="20"/>
        </w:rPr>
        <w:object w:dxaOrig="1440" w:dyaOrig="1440" w14:anchorId="5D04114D">
          <v:shape id="_x0000_i1197" type="#_x0000_t75" alt="Wprowadź cyfrę numeru bankowego" style="width:19.5pt;height:22.5pt" o:ole="">
            <v:imagedata r:id="rId44" o:title=""/>
          </v:shape>
          <w:control r:id="rId69" w:name="Cyfra_banku3" w:shapeid="_x0000_i1197"/>
        </w:object>
      </w:r>
      <w:r w:rsidR="000D31DA" w:rsidRPr="00C93B0A">
        <w:rPr>
          <w:rFonts w:cstheme="minorHAnsi"/>
          <w:iCs/>
          <w:sz w:val="20"/>
          <w:szCs w:val="20"/>
        </w:rPr>
        <w:object w:dxaOrig="1440" w:dyaOrig="1440" w14:anchorId="060B03CF">
          <v:shape id="_x0000_i1199" type="#_x0000_t75" alt="Wprowadź cyfrę numeru bankowego" style="width:19.5pt;height:22.5pt" o:ole="">
            <v:imagedata r:id="rId44" o:title=""/>
          </v:shape>
          <w:control r:id="rId70" w:name="Cyfra_banku1" w:shapeid="_x0000_i1199"/>
        </w:object>
      </w:r>
    </w:p>
    <w:p w14:paraId="6D007293" w14:textId="77777777" w:rsidR="0084669A" w:rsidRPr="00A656DB" w:rsidRDefault="0084669A">
      <w:pPr>
        <w:jc w:val="center"/>
        <w:rPr>
          <w:rFonts w:asciiTheme="minorHAnsi" w:hAnsiTheme="minorHAnsi" w:cstheme="minorHAnsi"/>
          <w:i/>
          <w:sz w:val="18"/>
          <w:szCs w:val="18"/>
        </w:rPr>
      </w:pPr>
      <w:r w:rsidRPr="00A656DB">
        <w:rPr>
          <w:rFonts w:asciiTheme="minorHAnsi" w:eastAsia="Times New Roman" w:hAnsiTheme="minorHAnsi" w:cstheme="minorHAnsi"/>
          <w:i/>
          <w:sz w:val="18"/>
          <w:szCs w:val="18"/>
        </w:rPr>
        <w:t xml:space="preserve"> </w:t>
      </w:r>
      <w:r w:rsidRPr="00A656DB">
        <w:rPr>
          <w:rFonts w:asciiTheme="minorHAnsi" w:hAnsiTheme="minorHAnsi" w:cstheme="minorHAnsi"/>
          <w:i/>
          <w:sz w:val="18"/>
          <w:szCs w:val="18"/>
        </w:rPr>
        <w:t>(numer konta)</w:t>
      </w:r>
    </w:p>
    <w:p w14:paraId="45385535" w14:textId="77777777" w:rsidR="0084669A" w:rsidRPr="00A656DB" w:rsidRDefault="0084669A">
      <w:pPr>
        <w:jc w:val="right"/>
        <w:rPr>
          <w:rFonts w:asciiTheme="minorHAnsi" w:hAnsiTheme="minorHAnsi" w:cstheme="minorHAnsi"/>
          <w:i/>
          <w:sz w:val="18"/>
          <w:szCs w:val="18"/>
        </w:rPr>
      </w:pPr>
    </w:p>
    <w:p w14:paraId="1D29A9FF" w14:textId="43D57693" w:rsidR="0084669A" w:rsidRDefault="0010271D">
      <w:pPr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object w:dxaOrig="1440" w:dyaOrig="1440" w14:anchorId="0377E226">
          <v:shape id="_x0000_i1235" type="#_x0000_t75" alt="Zaznacz jeżeli jesteś właścicielem konta bankowego" style="width:264pt;height:21.75pt" o:ole="">
            <v:imagedata r:id="rId71" o:title=""/>
          </v:shape>
          <w:control r:id="rId72" w:name="Check_Wlasciciel_kon" w:shapeid="_x0000_i1235"/>
        </w:object>
      </w:r>
    </w:p>
    <w:p w14:paraId="179219BA" w14:textId="7EB63088" w:rsidR="0010271D" w:rsidRPr="0030163B" w:rsidRDefault="0010271D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object w:dxaOrig="1440" w:dyaOrig="1440" w14:anchorId="5AF1BBAD">
          <v:shape id="_x0000_i1240" type="#_x0000_t75" alt="Zaznacz jeżeli właścicielem jest inna osoba i wpisz poniżej dane" style="width:324pt;height:21.75pt" o:ole="">
            <v:imagedata r:id="rId73" o:title=""/>
          </v:shape>
          <w:control r:id="rId74" w:name="Check_Wlasciciel_kon1" w:shapeid="_x0000_i1240"/>
        </w:object>
      </w:r>
    </w:p>
    <w:p w14:paraId="11DF9265" w14:textId="33E114E4" w:rsidR="0084669A" w:rsidRPr="0030163B" w:rsidRDefault="0084669A">
      <w:pPr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9D86B49" w14:textId="54FCE85D" w:rsidR="00FE63AE" w:rsidRDefault="00FE63A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8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object w:dxaOrig="1440" w:dyaOrig="1440" w14:anchorId="01920A3D">
          <v:shape id="_x0000_i1251" type="#_x0000_t75" alt="Imię i nazwisko właściciela konta" style="width:279.75pt;height:18pt" o:ole="">
            <v:imagedata r:id="rId75" o:title=""/>
          </v:shape>
          <w:control r:id="rId76" w:name="Imie_Nazwisko_Inny_Bank" w:shapeid="_x0000_i1251"/>
        </w:object>
      </w:r>
      <w:r w:rsidR="0084669A" w:rsidRPr="00A656DB">
        <w:rPr>
          <w:rFonts w:asciiTheme="minorHAnsi" w:hAnsiTheme="minorHAnsi" w:cstheme="minorHAnsi"/>
          <w:b/>
          <w:bCs/>
          <w:sz w:val="28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F0173B">
        <w:rPr>
          <w:rFonts w:asciiTheme="minorHAnsi" w:hAnsiTheme="minorHAnsi" w:cstheme="minorHAnsi"/>
          <w:b/>
          <w:bCs/>
          <w:sz w:val="28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="0084669A" w:rsidRPr="00F0173B">
        <w:rPr>
          <w:rFonts w:asciiTheme="minorHAnsi" w:hAnsiTheme="minorHAnsi" w:cstheme="minorHAnsi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Pesel:</w:t>
      </w:r>
    </w:p>
    <w:p w14:paraId="72EB5243" w14:textId="7345AD0E" w:rsidR="0084669A" w:rsidRPr="00FE63AE" w:rsidRDefault="00FE63A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object w:dxaOrig="1440" w:dyaOrig="1440" w14:anchorId="188FDFB6">
          <v:shape id="_x0000_i1250" type="#_x0000_t75" style="width:280.5pt;height:18pt" o:ole="">
            <v:imagedata r:id="rId77" o:title=""/>
          </v:shape>
          <w:control r:id="rId78" w:name="Adres_Wlas_Konta" w:shapeid="_x0000_i1250"/>
        </w:object>
      </w:r>
      <w:r w:rsidR="00F0173B">
        <w:rPr>
          <w:rFonts w:asciiTheme="minorHAnsi" w:hAnsiTheme="minorHAnsi" w:cstheme="minorHAnsi"/>
        </w:rPr>
        <w:t xml:space="preserve">      </w:t>
      </w:r>
      <w:r w:rsidR="00F0173B">
        <w:rPr>
          <w:rFonts w:asciiTheme="minorHAnsi" w:hAnsiTheme="minorHAnsi" w:cstheme="minorHAnsi"/>
        </w:rPr>
        <w:object w:dxaOrig="1440" w:dyaOrig="1440" w14:anchorId="0FBC0B00">
          <v:shape id="_x0000_i1319" type="#_x0000_t75" style="width:18pt;height:18pt" o:ole="">
            <v:imagedata r:id="rId79" o:title=""/>
          </v:shape>
          <w:control r:id="rId80" w:name="Pesel_Cyfra" w:shapeid="_x0000_i1319"/>
        </w:object>
      </w:r>
      <w:r w:rsidR="00F0173B">
        <w:rPr>
          <w:rFonts w:asciiTheme="minorHAnsi" w:hAnsiTheme="minorHAnsi" w:cstheme="minorHAnsi"/>
        </w:rPr>
        <w:object w:dxaOrig="1440" w:dyaOrig="1440" w14:anchorId="76549C38">
          <v:shape id="_x0000_i1320" type="#_x0000_t75" style="width:18pt;height:18pt" o:ole="">
            <v:imagedata r:id="rId79" o:title=""/>
          </v:shape>
          <w:control r:id="rId81" w:name="Pesel_Cyfra1" w:shapeid="_x0000_i1320"/>
        </w:object>
      </w:r>
      <w:r w:rsidR="00F0173B">
        <w:rPr>
          <w:rFonts w:asciiTheme="minorHAnsi" w:hAnsiTheme="minorHAnsi" w:cstheme="minorHAnsi"/>
        </w:rPr>
        <w:object w:dxaOrig="1440" w:dyaOrig="1440" w14:anchorId="18196722">
          <v:shape id="_x0000_i1321" type="#_x0000_t75" style="width:18pt;height:18pt" o:ole="">
            <v:imagedata r:id="rId79" o:title=""/>
          </v:shape>
          <w:control r:id="rId82" w:name="Pesel_Cyfra2" w:shapeid="_x0000_i1321"/>
        </w:object>
      </w:r>
      <w:r w:rsidR="00F0173B">
        <w:rPr>
          <w:rFonts w:asciiTheme="minorHAnsi" w:hAnsiTheme="minorHAnsi" w:cstheme="minorHAnsi"/>
        </w:rPr>
        <w:object w:dxaOrig="1440" w:dyaOrig="1440" w14:anchorId="3649ECAE">
          <v:shape id="_x0000_i1322" type="#_x0000_t75" style="width:18pt;height:18pt" o:ole="">
            <v:imagedata r:id="rId79" o:title=""/>
          </v:shape>
          <w:control r:id="rId83" w:name="Pesel_Cyfra3" w:shapeid="_x0000_i1322"/>
        </w:object>
      </w:r>
      <w:r w:rsidR="00F0173B">
        <w:rPr>
          <w:rFonts w:asciiTheme="minorHAnsi" w:hAnsiTheme="minorHAnsi" w:cstheme="minorHAnsi"/>
        </w:rPr>
        <w:object w:dxaOrig="1440" w:dyaOrig="1440" w14:anchorId="449DF610">
          <v:shape id="_x0000_i1323" type="#_x0000_t75" style="width:18pt;height:18pt" o:ole="">
            <v:imagedata r:id="rId79" o:title=""/>
          </v:shape>
          <w:control r:id="rId84" w:name="Pesel_Cyfra4" w:shapeid="_x0000_i1323"/>
        </w:object>
      </w:r>
      <w:r w:rsidR="00F0173B">
        <w:rPr>
          <w:rFonts w:asciiTheme="minorHAnsi" w:hAnsiTheme="minorHAnsi" w:cstheme="minorHAnsi"/>
        </w:rPr>
        <w:object w:dxaOrig="1440" w:dyaOrig="1440" w14:anchorId="1B4A7E5B">
          <v:shape id="_x0000_i1324" type="#_x0000_t75" style="width:18pt;height:18pt" o:ole="">
            <v:imagedata r:id="rId79" o:title=""/>
          </v:shape>
          <w:control r:id="rId85" w:name="Pesel_Cyfra5" w:shapeid="_x0000_i1324"/>
        </w:object>
      </w:r>
      <w:r w:rsidR="00F0173B">
        <w:rPr>
          <w:rFonts w:asciiTheme="minorHAnsi" w:hAnsiTheme="minorHAnsi" w:cstheme="minorHAnsi"/>
        </w:rPr>
        <w:object w:dxaOrig="1440" w:dyaOrig="1440" w14:anchorId="22C2271F">
          <v:shape id="_x0000_i1325" type="#_x0000_t75" style="width:18pt;height:18pt" o:ole="">
            <v:imagedata r:id="rId79" o:title=""/>
          </v:shape>
          <w:control r:id="rId86" w:name="Pesel_Cyfra6" w:shapeid="_x0000_i1325"/>
        </w:object>
      </w:r>
      <w:r w:rsidR="00F0173B">
        <w:rPr>
          <w:rFonts w:asciiTheme="minorHAnsi" w:hAnsiTheme="minorHAnsi" w:cstheme="minorHAnsi"/>
        </w:rPr>
        <w:object w:dxaOrig="1440" w:dyaOrig="1440" w14:anchorId="32030750">
          <v:shape id="_x0000_i1326" type="#_x0000_t75" style="width:18pt;height:18pt" o:ole="">
            <v:imagedata r:id="rId79" o:title=""/>
          </v:shape>
          <w:control r:id="rId87" w:name="Pesel_Cyfra7" w:shapeid="_x0000_i1326"/>
        </w:object>
      </w:r>
      <w:r w:rsidR="00F0173B">
        <w:rPr>
          <w:rFonts w:asciiTheme="minorHAnsi" w:hAnsiTheme="minorHAnsi" w:cstheme="minorHAnsi"/>
        </w:rPr>
        <w:object w:dxaOrig="1440" w:dyaOrig="1440" w14:anchorId="51116332">
          <v:shape id="_x0000_i1327" type="#_x0000_t75" style="width:18pt;height:18pt" o:ole="">
            <v:imagedata r:id="rId79" o:title=""/>
          </v:shape>
          <w:control r:id="rId88" w:name="Pesel_Cyfra8" w:shapeid="_x0000_i1327"/>
        </w:object>
      </w:r>
      <w:r w:rsidR="00F0173B">
        <w:rPr>
          <w:rFonts w:asciiTheme="minorHAnsi" w:hAnsiTheme="minorHAnsi" w:cstheme="minorHAnsi"/>
        </w:rPr>
        <w:object w:dxaOrig="1440" w:dyaOrig="1440" w14:anchorId="1365C202">
          <v:shape id="_x0000_i1318" type="#_x0000_t75" style="width:18pt;height:18pt" o:ole="">
            <v:imagedata r:id="rId79" o:title=""/>
          </v:shape>
          <w:control r:id="rId89" w:name="Pesel_Cyfra9" w:shapeid="_x0000_i1318"/>
        </w:object>
      </w:r>
      <w:r w:rsidR="00F0173B">
        <w:rPr>
          <w:rFonts w:asciiTheme="minorHAnsi" w:hAnsiTheme="minorHAnsi" w:cstheme="minorHAnsi"/>
        </w:rPr>
        <w:object w:dxaOrig="1440" w:dyaOrig="1440" w14:anchorId="46691A7D">
          <v:shape id="_x0000_i1317" type="#_x0000_t75" style="width:18pt;height:18pt" o:ole="">
            <v:imagedata r:id="rId79" o:title=""/>
          </v:shape>
          <w:control r:id="rId90" w:name="Pesel_Cyfra10" w:shapeid="_x0000_i1317"/>
        </w:object>
      </w:r>
    </w:p>
    <w:p w14:paraId="48BFC987" w14:textId="77777777" w:rsidR="0084669A" w:rsidRPr="00A656DB" w:rsidRDefault="0084669A">
      <w:pPr>
        <w:rPr>
          <w:rFonts w:asciiTheme="minorHAnsi" w:hAnsiTheme="minorHAnsi" w:cstheme="minorHAnsi"/>
          <w:i/>
          <w:sz w:val="18"/>
          <w:szCs w:val="18"/>
        </w:rPr>
      </w:pPr>
      <w:r w:rsidRPr="00A656DB">
        <w:rPr>
          <w:rFonts w:asciiTheme="minorHAnsi" w:eastAsia="Times New Roman" w:hAnsiTheme="minorHAnsi" w:cstheme="minorHAnsi"/>
          <w:i/>
          <w:sz w:val="18"/>
          <w:szCs w:val="18"/>
        </w:rPr>
        <w:t xml:space="preserve">                      </w:t>
      </w:r>
      <w:r w:rsidRPr="00A656DB">
        <w:rPr>
          <w:rFonts w:asciiTheme="minorHAnsi" w:hAnsiTheme="minorHAnsi" w:cstheme="minorHAnsi"/>
          <w:i/>
          <w:sz w:val="18"/>
          <w:szCs w:val="18"/>
        </w:rPr>
        <w:t>(imię, nazwisko i adres właściciela konta)</w:t>
      </w:r>
    </w:p>
    <w:p w14:paraId="00A31D2F" w14:textId="77777777" w:rsidR="0084669A" w:rsidRPr="00A656DB" w:rsidRDefault="0084669A">
      <w:pPr>
        <w:jc w:val="right"/>
        <w:rPr>
          <w:rFonts w:asciiTheme="minorHAnsi" w:hAnsiTheme="minorHAnsi" w:cstheme="minorHAnsi"/>
          <w:i/>
          <w:sz w:val="18"/>
          <w:szCs w:val="18"/>
        </w:rPr>
      </w:pPr>
    </w:p>
    <w:p w14:paraId="0CA33F16" w14:textId="77777777" w:rsidR="0084669A" w:rsidRPr="00A656DB" w:rsidRDefault="0084669A">
      <w:pPr>
        <w:jc w:val="right"/>
        <w:rPr>
          <w:rFonts w:asciiTheme="minorHAnsi" w:hAnsiTheme="minorHAnsi" w:cstheme="minorHAnsi"/>
          <w:i/>
          <w:sz w:val="18"/>
          <w:szCs w:val="18"/>
        </w:rPr>
      </w:pPr>
    </w:p>
    <w:p w14:paraId="6DB7EC82" w14:textId="77777777" w:rsidR="0084669A" w:rsidRPr="00A656DB" w:rsidRDefault="0084669A" w:rsidP="00AD7000">
      <w:pPr>
        <w:rPr>
          <w:rFonts w:asciiTheme="minorHAnsi" w:hAnsiTheme="minorHAnsi" w:cstheme="minorHAnsi"/>
          <w:i/>
          <w:sz w:val="18"/>
          <w:szCs w:val="18"/>
        </w:rPr>
      </w:pPr>
    </w:p>
    <w:p w14:paraId="43F92170" w14:textId="77777777" w:rsidR="0084669A" w:rsidRPr="00A656DB" w:rsidRDefault="0084669A">
      <w:pPr>
        <w:jc w:val="right"/>
        <w:rPr>
          <w:rFonts w:asciiTheme="minorHAnsi" w:hAnsiTheme="minorHAnsi" w:cstheme="minorHAnsi"/>
          <w:i/>
          <w:sz w:val="18"/>
          <w:szCs w:val="18"/>
        </w:rPr>
      </w:pPr>
      <w:r w:rsidRPr="00A656DB">
        <w:rPr>
          <w:rFonts w:asciiTheme="minorHAnsi" w:hAnsiTheme="minorHAnsi" w:cstheme="minorHAnsi"/>
          <w:i/>
          <w:sz w:val="18"/>
          <w:szCs w:val="18"/>
        </w:rPr>
        <w:t>…</w:t>
      </w:r>
      <w:r w:rsidRPr="00A656DB">
        <w:rPr>
          <w:rFonts w:asciiTheme="minorHAnsi" w:hAnsiTheme="minorHAnsi" w:cstheme="minorHAnsi"/>
          <w:sz w:val="20"/>
          <w:szCs w:val="20"/>
        </w:rPr>
        <w:t>…..…………...............................................................</w:t>
      </w:r>
    </w:p>
    <w:p w14:paraId="47849EA1" w14:textId="77777777" w:rsidR="0084669A" w:rsidRPr="00A656DB" w:rsidRDefault="0084669A" w:rsidP="00AD7000">
      <w:pPr>
        <w:ind w:left="5672" w:firstLine="709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A656DB">
        <w:rPr>
          <w:rFonts w:asciiTheme="minorHAnsi" w:hAnsiTheme="minorHAnsi" w:cstheme="minorHAnsi"/>
          <w:i/>
          <w:sz w:val="18"/>
          <w:szCs w:val="18"/>
        </w:rPr>
        <w:t>(data i czytelny podpis wnioskodawcy)</w:t>
      </w:r>
    </w:p>
    <w:p w14:paraId="45C65144" w14:textId="77777777" w:rsidR="0084669A" w:rsidRPr="00A656DB" w:rsidRDefault="0084669A">
      <w:pPr>
        <w:jc w:val="both"/>
        <w:rPr>
          <w:rFonts w:asciiTheme="minorHAnsi" w:eastAsia="Times New Roman" w:hAnsiTheme="minorHAnsi" w:cstheme="minorHAnsi"/>
          <w:i/>
          <w:sz w:val="18"/>
          <w:szCs w:val="18"/>
        </w:rPr>
      </w:pPr>
      <w:r w:rsidRPr="00A656DB">
        <w:rPr>
          <w:rFonts w:asciiTheme="minorHAnsi" w:hAnsiTheme="minorHAnsi" w:cstheme="minorHAnsi"/>
          <w:i/>
          <w:sz w:val="18"/>
          <w:szCs w:val="18"/>
        </w:rPr>
        <w:t>………………………………………………………………..</w:t>
      </w:r>
    </w:p>
    <w:p w14:paraId="6428822E" w14:textId="77777777" w:rsidR="0084669A" w:rsidRPr="00A656DB" w:rsidRDefault="0084669A">
      <w:pPr>
        <w:jc w:val="both"/>
        <w:rPr>
          <w:rFonts w:asciiTheme="minorHAnsi" w:hAnsiTheme="minorHAnsi" w:cstheme="minorHAnsi"/>
          <w:b/>
        </w:rPr>
      </w:pPr>
      <w:r w:rsidRPr="00A656DB">
        <w:rPr>
          <w:rFonts w:asciiTheme="minorHAnsi" w:eastAsia="Times New Roman" w:hAnsiTheme="minorHAnsi" w:cstheme="minorHAnsi"/>
          <w:i/>
          <w:sz w:val="18"/>
          <w:szCs w:val="18"/>
        </w:rPr>
        <w:t xml:space="preserve">     </w:t>
      </w:r>
      <w:r w:rsidRPr="00A656DB">
        <w:rPr>
          <w:rFonts w:asciiTheme="minorHAnsi" w:hAnsiTheme="minorHAnsi" w:cstheme="minorHAnsi"/>
          <w:i/>
          <w:sz w:val="18"/>
          <w:szCs w:val="18"/>
        </w:rPr>
        <w:t>(podpis i pieczęć  osoby weryfikującej dane)</w:t>
      </w:r>
    </w:p>
    <w:p w14:paraId="01170ECF" w14:textId="77777777" w:rsidR="0084669A" w:rsidRPr="00A656DB" w:rsidRDefault="0084669A">
      <w:pPr>
        <w:pageBreakBefore/>
        <w:numPr>
          <w:ilvl w:val="0"/>
          <w:numId w:val="11"/>
        </w:numPr>
        <w:tabs>
          <w:tab w:val="left" w:pos="540"/>
        </w:tabs>
        <w:ind w:left="540" w:hanging="540"/>
        <w:rPr>
          <w:rFonts w:asciiTheme="minorHAnsi" w:hAnsiTheme="minorHAnsi" w:cstheme="minorHAnsi"/>
          <w:b/>
          <w:sz w:val="28"/>
          <w:szCs w:val="28"/>
        </w:rPr>
      </w:pPr>
      <w:r w:rsidRPr="00A656DB">
        <w:rPr>
          <w:rFonts w:asciiTheme="minorHAnsi" w:hAnsiTheme="minorHAnsi" w:cstheme="minorHAnsi"/>
          <w:b/>
        </w:rPr>
        <w:lastRenderedPageBreak/>
        <w:t>Oświadczenia osoby usamodzielnianej:</w:t>
      </w:r>
    </w:p>
    <w:p w14:paraId="6C9FC47B" w14:textId="77777777" w:rsidR="0084669A" w:rsidRPr="00A656DB" w:rsidRDefault="0084669A">
      <w:pPr>
        <w:ind w:left="1080"/>
        <w:rPr>
          <w:rFonts w:asciiTheme="minorHAnsi" w:hAnsiTheme="minorHAnsi" w:cstheme="minorHAnsi"/>
          <w:b/>
          <w:sz w:val="28"/>
          <w:szCs w:val="28"/>
        </w:rPr>
      </w:pPr>
    </w:p>
    <w:p w14:paraId="4841A61C" w14:textId="77777777" w:rsidR="0084669A" w:rsidRPr="00A656DB" w:rsidRDefault="0084669A">
      <w:pPr>
        <w:jc w:val="both"/>
        <w:rPr>
          <w:rFonts w:asciiTheme="minorHAnsi" w:hAnsiTheme="minorHAnsi" w:cstheme="minorHAnsi"/>
          <w:sz w:val="22"/>
          <w:szCs w:val="22"/>
        </w:rPr>
      </w:pPr>
      <w:r w:rsidRPr="00A656DB">
        <w:rPr>
          <w:rFonts w:asciiTheme="minorHAnsi" w:hAnsiTheme="minorHAnsi" w:cstheme="minorHAnsi"/>
          <w:b/>
        </w:rPr>
        <w:t>4.1.</w:t>
      </w:r>
      <w:r w:rsidRPr="00A656DB">
        <w:rPr>
          <w:rFonts w:asciiTheme="minorHAnsi" w:hAnsiTheme="minorHAnsi" w:cstheme="minorHAnsi"/>
        </w:rPr>
        <w:t>Oświadczam, że zostałem(am) skazany(a) prawom</w:t>
      </w:r>
      <w:r w:rsidRPr="00A656DB">
        <w:rPr>
          <w:rFonts w:asciiTheme="minorHAnsi" w:hAnsiTheme="minorHAnsi" w:cstheme="minorHAnsi"/>
          <w:sz w:val="22"/>
          <w:szCs w:val="22"/>
        </w:rPr>
        <w:t>ocnym wyrokiem za popełni</w:t>
      </w:r>
      <w:r w:rsidR="00000F3B" w:rsidRPr="00A656DB">
        <w:rPr>
          <w:rFonts w:asciiTheme="minorHAnsi" w:hAnsiTheme="minorHAnsi" w:cstheme="minorHAnsi"/>
          <w:sz w:val="22"/>
          <w:szCs w:val="22"/>
        </w:rPr>
        <w:t>one</w:t>
      </w:r>
      <w:r w:rsidRPr="00A656DB">
        <w:rPr>
          <w:rFonts w:asciiTheme="minorHAnsi" w:hAnsiTheme="minorHAnsi" w:cstheme="minorHAnsi"/>
          <w:sz w:val="22"/>
          <w:szCs w:val="22"/>
        </w:rPr>
        <w:t xml:space="preserve"> przestępstw</w:t>
      </w:r>
      <w:r w:rsidR="00000F3B" w:rsidRPr="00A656DB">
        <w:rPr>
          <w:rFonts w:asciiTheme="minorHAnsi" w:hAnsiTheme="minorHAnsi" w:cstheme="minorHAnsi"/>
          <w:sz w:val="22"/>
          <w:szCs w:val="22"/>
        </w:rPr>
        <w:t>o</w:t>
      </w:r>
      <w:r w:rsidRPr="00A656DB">
        <w:rPr>
          <w:rFonts w:asciiTheme="minorHAnsi" w:hAnsiTheme="minorHAnsi" w:cstheme="minorHAnsi"/>
          <w:sz w:val="22"/>
          <w:szCs w:val="22"/>
        </w:rPr>
        <w:t xml:space="preserve"> z winy umyślnej lub przestępstwo skarbowe.</w:t>
      </w:r>
    </w:p>
    <w:p w14:paraId="198E561E" w14:textId="77777777" w:rsidR="0084669A" w:rsidRPr="00A656DB" w:rsidRDefault="008466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8A7D7E" w14:textId="77777777" w:rsidR="0084669A" w:rsidRPr="00A656DB" w:rsidRDefault="0084669A">
      <w:pPr>
        <w:jc w:val="both"/>
        <w:rPr>
          <w:rFonts w:asciiTheme="minorHAnsi" w:hAnsiTheme="minorHAnsi" w:cstheme="minorHAnsi"/>
          <w:b/>
          <w:bCs/>
          <w:sz w:val="28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656DB">
        <w:rPr>
          <w:rFonts w:asciiTheme="minorHAnsi" w:hAnsiTheme="minorHAnsi" w:cstheme="minorHAnsi"/>
          <w:sz w:val="22"/>
          <w:szCs w:val="22"/>
        </w:rPr>
        <w:t>(Właściwą odpowiedź zaznaczyć X)</w:t>
      </w:r>
    </w:p>
    <w:p w14:paraId="4FFCEDEA" w14:textId="0923028D" w:rsidR="0084669A" w:rsidRPr="00A656DB" w:rsidRDefault="00A7043B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ak"/>
            <w:enabled/>
            <w:calcOnExit w:val="0"/>
            <w:helpText w:type="text" w:val="Zaznacz jeżeli zostałeś / aś skazana wyrokiem"/>
            <w:statusText w:type="text" w:val="Zaznacz jeżeli zostałeś / aś skazana wyrokiem"/>
            <w:checkBox>
              <w:sizeAuto/>
              <w:default w:val="0"/>
            </w:checkBox>
          </w:ffData>
        </w:fldChar>
      </w:r>
      <w:bookmarkStart w:id="0" w:name="Tak"/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  <w:r>
        <w:rPr>
          <w:rFonts w:asciiTheme="minorHAnsi" w:hAnsiTheme="minorHAnsi" w:cstheme="minorHAnsi"/>
          <w:sz w:val="22"/>
          <w:szCs w:val="22"/>
        </w:rPr>
        <w:t xml:space="preserve"> Tak</w:t>
      </w:r>
      <w:r w:rsidR="0017022C">
        <w:rPr>
          <w:rFonts w:asciiTheme="minorHAnsi" w:hAnsiTheme="minorHAnsi" w:cstheme="minorHAnsi"/>
          <w:sz w:val="22"/>
          <w:szCs w:val="22"/>
        </w:rPr>
        <w:t xml:space="preserve"> *</w:t>
      </w:r>
      <w:r>
        <w:rPr>
          <w:rFonts w:asciiTheme="minorHAnsi" w:hAnsiTheme="minorHAnsi" w:cstheme="minorHAnsi"/>
          <w:sz w:val="22"/>
          <w:szCs w:val="22"/>
        </w:rPr>
        <w:t xml:space="preserve"> /</w:t>
      </w:r>
      <w:r w:rsidR="0017022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7022C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Wybór1"/>
            <w:enabled/>
            <w:calcOnExit w:val="0"/>
            <w:helpText w:type="text" w:val="Zaznacz jeżeli nie posiadasz wyroku"/>
            <w:statusText w:type="text" w:val="Zaznacz jeżeli nie posiadasz wyroku"/>
            <w:checkBox>
              <w:sizeAuto/>
              <w:default w:val="0"/>
            </w:checkBox>
          </w:ffData>
        </w:fldChar>
      </w:r>
      <w:bookmarkStart w:id="1" w:name="Wybór1"/>
      <w:r w:rsidR="0017022C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17022C">
        <w:rPr>
          <w:rFonts w:asciiTheme="minorHAnsi" w:hAnsiTheme="minorHAnsi" w:cstheme="minorHAnsi"/>
          <w:sz w:val="22"/>
          <w:szCs w:val="22"/>
        </w:rPr>
      </w:r>
      <w:r w:rsidR="0017022C">
        <w:rPr>
          <w:rFonts w:asciiTheme="minorHAnsi" w:hAnsiTheme="minorHAnsi" w:cstheme="minorHAnsi"/>
          <w:sz w:val="22"/>
          <w:szCs w:val="22"/>
        </w:rPr>
        <w:fldChar w:fldCharType="separate"/>
      </w:r>
      <w:r w:rsidR="0017022C"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  <w:r w:rsidR="0017022C">
        <w:rPr>
          <w:rFonts w:asciiTheme="minorHAnsi" w:hAnsiTheme="minorHAnsi" w:cstheme="minorHAnsi"/>
          <w:sz w:val="22"/>
          <w:szCs w:val="22"/>
        </w:rPr>
        <w:t xml:space="preserve"> Nie</w:t>
      </w:r>
    </w:p>
    <w:p w14:paraId="35400B1E" w14:textId="77777777" w:rsidR="0084669A" w:rsidRPr="00A656DB" w:rsidRDefault="008466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F740F5" w14:textId="77777777" w:rsidR="0084669A" w:rsidRPr="00A656DB" w:rsidRDefault="0084669A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A656DB">
        <w:rPr>
          <w:rFonts w:asciiTheme="minorHAnsi" w:hAnsiTheme="minorHAnsi" w:cstheme="minorHAnsi"/>
          <w:sz w:val="22"/>
          <w:szCs w:val="22"/>
        </w:rPr>
        <w:t>*</w:t>
      </w:r>
      <w:r w:rsidRPr="00A656D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A656DB">
        <w:rPr>
          <w:rFonts w:asciiTheme="minorHAnsi" w:hAnsiTheme="minorHAnsi" w:cstheme="minorHAnsi"/>
          <w:i/>
          <w:sz w:val="22"/>
          <w:szCs w:val="22"/>
          <w:u w:val="single"/>
        </w:rPr>
        <w:t>w przypadku skazania prawomocnym wyrokiem należy załączyć ten wyrok</w:t>
      </w:r>
    </w:p>
    <w:p w14:paraId="4C83E6A6" w14:textId="77777777" w:rsidR="0084669A" w:rsidRPr="00A656DB" w:rsidRDefault="0084669A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B343AA7" w14:textId="77777777" w:rsidR="0084669A" w:rsidRPr="00A656DB" w:rsidRDefault="0084669A">
      <w:pPr>
        <w:jc w:val="both"/>
        <w:rPr>
          <w:rFonts w:asciiTheme="minorHAnsi" w:hAnsiTheme="minorHAnsi" w:cstheme="minorHAnsi"/>
          <w:sz w:val="22"/>
          <w:szCs w:val="22"/>
        </w:rPr>
      </w:pPr>
      <w:r w:rsidRPr="00A656DB">
        <w:rPr>
          <w:rFonts w:asciiTheme="minorHAnsi" w:hAnsiTheme="minorHAnsi" w:cstheme="minorHAnsi"/>
          <w:b/>
          <w:sz w:val="22"/>
          <w:szCs w:val="22"/>
        </w:rPr>
        <w:t xml:space="preserve">4.2. </w:t>
      </w:r>
      <w:r w:rsidRPr="00A656DB">
        <w:rPr>
          <w:rFonts w:asciiTheme="minorHAnsi" w:hAnsiTheme="minorHAnsi" w:cstheme="minorHAnsi"/>
          <w:sz w:val="22"/>
          <w:szCs w:val="22"/>
        </w:rPr>
        <w:t>Oświadczam, że kontynuuje naukę w szkole ponadgimnazjalnej lub uczelni, która zapewnia nieodpłatną naukę i nieodpłatne pełne utrzymanie (wyżywienie, internat, odzież)</w:t>
      </w:r>
    </w:p>
    <w:p w14:paraId="1DBB1C65" w14:textId="77777777" w:rsidR="0084669A" w:rsidRPr="00A656DB" w:rsidRDefault="008466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3D0EC2" w14:textId="4CD3F098" w:rsidR="0084669A" w:rsidRPr="00043AA8" w:rsidRDefault="00043AA8">
      <w:pPr>
        <w:jc w:val="center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Wybór2"/>
            <w:enabled/>
            <w:calcOnExit w:val="0"/>
            <w:helpText w:type="text" w:val="Oświadczam, że kontynuuje naukę w szkole ponadgimnazjalnej lub uczelni"/>
            <w:statusText w:type="text" w:val="Oświadczam, że kontynuuje naukę w szkole ponadgimnazjalnej lub uczelni"/>
            <w:checkBox>
              <w:sizeAuto/>
              <w:default w:val="0"/>
            </w:checkBox>
          </w:ffData>
        </w:fldChar>
      </w:r>
      <w:bookmarkStart w:id="2" w:name="Wybór2"/>
      <w:r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iCs/>
          <w:sz w:val="22"/>
          <w:szCs w:val="22"/>
        </w:rPr>
      </w:r>
      <w:r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>
        <w:rPr>
          <w:rFonts w:asciiTheme="minorHAnsi" w:hAnsiTheme="minorHAnsi" w:cstheme="minorHAnsi"/>
          <w:iCs/>
          <w:sz w:val="22"/>
          <w:szCs w:val="22"/>
        </w:rPr>
        <w:fldChar w:fldCharType="end"/>
      </w:r>
      <w:bookmarkEnd w:id="2"/>
      <w:r>
        <w:rPr>
          <w:rFonts w:asciiTheme="minorHAnsi" w:hAnsiTheme="minorHAnsi" w:cstheme="minorHAnsi"/>
          <w:iCs/>
          <w:sz w:val="22"/>
          <w:szCs w:val="22"/>
        </w:rPr>
        <w:t xml:space="preserve"> Tak   /  </w:t>
      </w:r>
      <w:r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Wybór3"/>
            <w:enabled/>
            <w:calcOnExit w:val="0"/>
            <w:helpText w:type="text" w:val="Oświadczam, że  NIE kontynuuje nauki szkole ponadgimnazjalnej lub uczelni"/>
            <w:statusText w:type="text" w:val="Oświadczam, że  NIE kontynuuje nauki szkole ponadgimnazjalnej lub uczelni"/>
            <w:checkBox>
              <w:sizeAuto/>
              <w:default w:val="0"/>
            </w:checkBox>
          </w:ffData>
        </w:fldChar>
      </w:r>
      <w:bookmarkStart w:id="3" w:name="Wybór3"/>
      <w:r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iCs/>
          <w:sz w:val="22"/>
          <w:szCs w:val="22"/>
        </w:rPr>
      </w:r>
      <w:r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>
        <w:rPr>
          <w:rFonts w:asciiTheme="minorHAnsi" w:hAnsiTheme="minorHAnsi" w:cstheme="minorHAnsi"/>
          <w:iCs/>
          <w:sz w:val="22"/>
          <w:szCs w:val="22"/>
        </w:rPr>
        <w:fldChar w:fldCharType="end"/>
      </w:r>
      <w:bookmarkEnd w:id="3"/>
      <w:r>
        <w:rPr>
          <w:rFonts w:asciiTheme="minorHAnsi" w:hAnsiTheme="minorHAnsi" w:cstheme="minorHAnsi"/>
          <w:iCs/>
          <w:sz w:val="22"/>
          <w:szCs w:val="22"/>
        </w:rPr>
        <w:t xml:space="preserve"> Nie</w:t>
      </w:r>
    </w:p>
    <w:p w14:paraId="776BE790" w14:textId="77777777" w:rsidR="0084669A" w:rsidRPr="00A656DB" w:rsidRDefault="0084669A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19F7D45" w14:textId="77777777" w:rsidR="0084669A" w:rsidRPr="00A656DB" w:rsidRDefault="0084669A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A656DB">
        <w:rPr>
          <w:rFonts w:asciiTheme="minorHAnsi" w:hAnsiTheme="minorHAnsi" w:cstheme="minorHAnsi"/>
          <w:b/>
          <w:sz w:val="22"/>
          <w:szCs w:val="22"/>
        </w:rPr>
        <w:t>4.3</w:t>
      </w:r>
      <w:r w:rsidRPr="00A656DB">
        <w:rPr>
          <w:rFonts w:asciiTheme="minorHAnsi" w:hAnsiTheme="minorHAnsi" w:cstheme="minorHAnsi"/>
          <w:sz w:val="22"/>
          <w:szCs w:val="22"/>
        </w:rPr>
        <w:t>. Oświadczam, że  przebywam na urlopie od zajęć szkolnych (</w:t>
      </w:r>
      <w:r w:rsidRPr="00A656DB">
        <w:rPr>
          <w:rFonts w:asciiTheme="minorHAnsi" w:hAnsiTheme="minorHAnsi" w:cstheme="minorHAnsi"/>
          <w:b/>
          <w:sz w:val="22"/>
          <w:szCs w:val="22"/>
        </w:rPr>
        <w:t>dotyczy osób kształcących się w zakładzie kształcenia nauczycieli lub uczelni</w:t>
      </w:r>
      <w:r w:rsidRPr="00A656DB">
        <w:rPr>
          <w:rFonts w:asciiTheme="minorHAnsi" w:hAnsiTheme="minorHAnsi" w:cstheme="minorHAnsi"/>
          <w:sz w:val="22"/>
          <w:szCs w:val="22"/>
        </w:rPr>
        <w:t>)</w:t>
      </w:r>
    </w:p>
    <w:p w14:paraId="5E958094" w14:textId="77777777" w:rsidR="0084669A" w:rsidRPr="00A656DB" w:rsidRDefault="0084669A">
      <w:pPr>
        <w:jc w:val="both"/>
        <w:rPr>
          <w:rFonts w:asciiTheme="minorHAnsi" w:hAnsiTheme="minorHAnsi" w:cstheme="minorHAnsi"/>
          <w:b/>
          <w:bCs/>
          <w:sz w:val="28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656DB">
        <w:rPr>
          <w:rFonts w:asciiTheme="minorHAnsi" w:eastAsia="Times New Roman" w:hAnsiTheme="minorHAnsi" w:cstheme="minorHAnsi"/>
          <w:sz w:val="22"/>
          <w:szCs w:val="22"/>
        </w:rPr>
        <w:t xml:space="preserve">                                                  </w:t>
      </w:r>
    </w:p>
    <w:p w14:paraId="287296AB" w14:textId="7A4FDBC5" w:rsidR="0084669A" w:rsidRPr="00043AA8" w:rsidRDefault="00043AA8">
      <w:pPr>
        <w:jc w:val="center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fldChar w:fldCharType="begin">
          <w:ffData>
            <w:name w:val="Wybór4"/>
            <w:enabled/>
            <w:calcOnExit w:val="0"/>
            <w:helpText w:type="text" w:val="Oświadczam, że  przebywam na urlopie od zajęć szkolnych (dotyczy osób kształcących się w zakładzie kształcenia nauczycieli lub uczelni)"/>
            <w:statusText w:type="text" w:val="Oświadczam, że  przebywam na urlopie od zajęć szkolnych (dotyczy osób kształcących się w zakładzie kształcenia nauczycieli lub uczelni)"/>
            <w:checkBox>
              <w:sizeAuto/>
              <w:default w:val="0"/>
            </w:checkBox>
          </w:ffData>
        </w:fldChar>
      </w:r>
      <w:bookmarkStart w:id="4" w:name="Wybór4"/>
      <w:r>
        <w:rPr>
          <w:rFonts w:asciiTheme="minorHAnsi" w:hAnsiTheme="minorHAnsi" w:cstheme="minorHAnsi"/>
          <w:i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i/>
          <w:sz w:val="22"/>
          <w:szCs w:val="22"/>
        </w:rPr>
      </w:r>
      <w:r>
        <w:rPr>
          <w:rFonts w:asciiTheme="minorHAnsi" w:hAnsiTheme="minorHAnsi" w:cstheme="minorHAnsi"/>
          <w:i/>
          <w:sz w:val="22"/>
          <w:szCs w:val="22"/>
        </w:rPr>
        <w:fldChar w:fldCharType="separate"/>
      </w:r>
      <w:r>
        <w:rPr>
          <w:rFonts w:asciiTheme="minorHAnsi" w:hAnsiTheme="minorHAnsi" w:cstheme="minorHAnsi"/>
          <w:i/>
          <w:sz w:val="22"/>
          <w:szCs w:val="22"/>
        </w:rPr>
        <w:fldChar w:fldCharType="end"/>
      </w:r>
      <w:bookmarkEnd w:id="4"/>
      <w:r>
        <w:rPr>
          <w:rFonts w:asciiTheme="minorHAnsi" w:hAnsiTheme="minorHAnsi" w:cstheme="minorHAnsi"/>
          <w:iCs/>
          <w:sz w:val="22"/>
          <w:szCs w:val="22"/>
        </w:rPr>
        <w:t xml:space="preserve"> Tak * /  </w:t>
      </w:r>
      <w:r>
        <w:rPr>
          <w:rFonts w:asciiTheme="minorHAnsi" w:hAnsiTheme="minorHAnsi" w:cstheme="minorHAnsi"/>
          <w:iCs/>
          <w:sz w:val="22"/>
          <w:szCs w:val="22"/>
        </w:rPr>
        <w:fldChar w:fldCharType="begin">
          <w:ffData>
            <w:name w:val="Wybór5"/>
            <w:enabled/>
            <w:calcOnExit w:val="0"/>
            <w:helpText w:type="text" w:val="Oświadczam, że  NIE przebywam na urlopie od zajęć szkolnych (dotyczy osób kształcących się w zakładzie kształcenia nauczycieli lub uczelni)"/>
            <w:statusText w:type="text" w:val="Oświadczam,  NIE  przebywam na urlopie od zajęć szkolnych (dotyczy osób kształcących się w zakładzie kształcenia nauczycieli lub uczelni)"/>
            <w:checkBox>
              <w:sizeAuto/>
              <w:default w:val="0"/>
            </w:checkBox>
          </w:ffData>
        </w:fldChar>
      </w:r>
      <w:bookmarkStart w:id="5" w:name="Wybór5"/>
      <w:r>
        <w:rPr>
          <w:rFonts w:asciiTheme="minorHAnsi" w:hAnsiTheme="minorHAnsi" w:cstheme="minorHAnsi"/>
          <w:iCs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iCs/>
          <w:sz w:val="22"/>
          <w:szCs w:val="22"/>
        </w:rPr>
      </w:r>
      <w:r>
        <w:rPr>
          <w:rFonts w:asciiTheme="minorHAnsi" w:hAnsiTheme="minorHAnsi" w:cstheme="minorHAnsi"/>
          <w:iCs/>
          <w:sz w:val="22"/>
          <w:szCs w:val="22"/>
        </w:rPr>
        <w:fldChar w:fldCharType="separate"/>
      </w:r>
      <w:r>
        <w:rPr>
          <w:rFonts w:asciiTheme="minorHAnsi" w:hAnsiTheme="minorHAnsi" w:cstheme="minorHAnsi"/>
          <w:iCs/>
          <w:sz w:val="22"/>
          <w:szCs w:val="22"/>
        </w:rPr>
        <w:fldChar w:fldCharType="end"/>
      </w:r>
      <w:bookmarkEnd w:id="5"/>
      <w:r>
        <w:rPr>
          <w:rFonts w:asciiTheme="minorHAnsi" w:hAnsiTheme="minorHAnsi" w:cstheme="minorHAnsi"/>
          <w:iCs/>
          <w:sz w:val="22"/>
          <w:szCs w:val="22"/>
        </w:rPr>
        <w:t xml:space="preserve">  Nie</w:t>
      </w:r>
    </w:p>
    <w:p w14:paraId="4F0AE873" w14:textId="77777777" w:rsidR="0084669A" w:rsidRPr="00A656DB" w:rsidRDefault="0084669A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708464CF" w14:textId="77777777" w:rsidR="0084669A" w:rsidRPr="00A656DB" w:rsidRDefault="0084669A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A656DB">
        <w:rPr>
          <w:rFonts w:asciiTheme="minorHAnsi" w:hAnsiTheme="minorHAnsi" w:cstheme="minorHAnsi"/>
          <w:i/>
          <w:sz w:val="22"/>
          <w:szCs w:val="22"/>
        </w:rPr>
        <w:t xml:space="preserve">* </w:t>
      </w:r>
      <w:r w:rsidRPr="00A656DB">
        <w:rPr>
          <w:rFonts w:asciiTheme="minorHAnsi" w:hAnsiTheme="minorHAnsi" w:cstheme="minorHAnsi"/>
          <w:i/>
          <w:sz w:val="22"/>
          <w:szCs w:val="22"/>
          <w:u w:val="single"/>
        </w:rPr>
        <w:t>w przypadku przebywania na urlopie dołączyć zaświadczenie potwierdzające ten fakt</w:t>
      </w:r>
    </w:p>
    <w:p w14:paraId="221C3BA8" w14:textId="77777777" w:rsidR="0084669A" w:rsidRPr="00A656DB" w:rsidRDefault="0084669A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0296995" w14:textId="77777777" w:rsidR="0084669A" w:rsidRPr="00A656DB" w:rsidRDefault="0084669A">
      <w:pPr>
        <w:jc w:val="both"/>
        <w:rPr>
          <w:rFonts w:asciiTheme="minorHAnsi" w:hAnsiTheme="minorHAnsi" w:cstheme="minorHAnsi"/>
          <w:sz w:val="22"/>
          <w:szCs w:val="22"/>
        </w:rPr>
      </w:pPr>
      <w:r w:rsidRPr="00A656DB">
        <w:rPr>
          <w:rFonts w:asciiTheme="minorHAnsi" w:hAnsiTheme="minorHAnsi" w:cstheme="minorHAnsi"/>
          <w:b/>
          <w:sz w:val="22"/>
          <w:szCs w:val="22"/>
        </w:rPr>
        <w:t xml:space="preserve">4.4. </w:t>
      </w:r>
      <w:r w:rsidRPr="00A656DB">
        <w:rPr>
          <w:rFonts w:asciiTheme="minorHAnsi" w:hAnsiTheme="minorHAnsi" w:cstheme="minorHAnsi"/>
          <w:sz w:val="22"/>
          <w:szCs w:val="22"/>
        </w:rPr>
        <w:t>Oświadczam, że  zmieniłem(am) szkołę/ zakład kształcenia nauczycieli/ uczelnię/ kurs/ przygotowanie do zawodu.</w:t>
      </w:r>
    </w:p>
    <w:p w14:paraId="3FC452E5" w14:textId="77777777" w:rsidR="0084669A" w:rsidRPr="00A656DB" w:rsidRDefault="0084669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9ACE5E5" w14:textId="76BA592F" w:rsidR="0084669A" w:rsidRPr="00A656DB" w:rsidRDefault="00043AA8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Wybór6"/>
            <w:enabled/>
            <w:calcOnExit w:val="0"/>
            <w:helpText w:type="text" w:val="Oświadczam, że  zmieniłem(am) szkołę/ "/>
            <w:statusText w:type="text" w:val="Oświadczam, że  zmieniłem(am) szkołę/ "/>
            <w:checkBox>
              <w:sizeAuto/>
              <w:default w:val="0"/>
            </w:checkBox>
          </w:ffData>
        </w:fldChar>
      </w:r>
      <w:bookmarkStart w:id="6" w:name="Wybór6"/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6"/>
      <w:r>
        <w:rPr>
          <w:rFonts w:asciiTheme="minorHAnsi" w:hAnsiTheme="minorHAnsi" w:cstheme="minorHAnsi"/>
          <w:sz w:val="22"/>
          <w:szCs w:val="22"/>
        </w:rPr>
        <w:t xml:space="preserve"> Tak * / 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Wybór7"/>
            <w:enabled/>
            <w:calcOnExit w:val="0"/>
            <w:helpText w:type="text" w:val="Oświadczam, że NIE  zmieniłem(am) szkoły "/>
            <w:statusText w:type="text" w:val="Oświadczam, że NIE  zmieniłem(am) szkoły "/>
            <w:checkBox>
              <w:sizeAuto/>
              <w:default w:val="0"/>
            </w:checkBox>
          </w:ffData>
        </w:fldChar>
      </w:r>
      <w:bookmarkStart w:id="7" w:name="Wybór7"/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7"/>
      <w:r>
        <w:rPr>
          <w:rFonts w:asciiTheme="minorHAnsi" w:hAnsiTheme="minorHAnsi" w:cstheme="minorHAnsi"/>
          <w:sz w:val="22"/>
          <w:szCs w:val="22"/>
        </w:rPr>
        <w:t xml:space="preserve"> Nie</w:t>
      </w:r>
    </w:p>
    <w:p w14:paraId="28FC5FB4" w14:textId="77777777" w:rsidR="0084669A" w:rsidRPr="00A656DB" w:rsidRDefault="0084669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4F04A3D" w14:textId="77777777" w:rsidR="0084669A" w:rsidRPr="00A656DB" w:rsidRDefault="0084669A">
      <w:pPr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A656DB">
        <w:rPr>
          <w:rFonts w:asciiTheme="minorHAnsi" w:hAnsiTheme="minorHAnsi" w:cstheme="minorHAnsi"/>
          <w:sz w:val="22"/>
          <w:szCs w:val="22"/>
        </w:rPr>
        <w:t>*</w:t>
      </w:r>
      <w:r w:rsidRPr="00A656DB">
        <w:rPr>
          <w:rFonts w:asciiTheme="minorHAnsi" w:hAnsiTheme="minorHAnsi" w:cstheme="minorHAnsi"/>
          <w:i/>
          <w:sz w:val="22"/>
          <w:szCs w:val="22"/>
        </w:rPr>
        <w:t xml:space="preserve"> właściwe zaznaczyć; </w:t>
      </w:r>
      <w:r w:rsidRPr="00A656DB">
        <w:rPr>
          <w:rFonts w:asciiTheme="minorHAnsi" w:hAnsiTheme="minorHAnsi" w:cstheme="minorHAnsi"/>
          <w:i/>
          <w:sz w:val="22"/>
          <w:szCs w:val="22"/>
          <w:u w:val="single"/>
        </w:rPr>
        <w:t>w przypadku zmiany dołączyć zaświadczenie z poprzedniej szkoły z datą skreślenia z listy uczniów/słuchaczy/studentów</w:t>
      </w:r>
    </w:p>
    <w:p w14:paraId="415CFBCC" w14:textId="77777777" w:rsidR="0084669A" w:rsidRPr="00A656DB" w:rsidRDefault="0084669A">
      <w:pPr>
        <w:jc w:val="both"/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2734A1D8" w14:textId="77777777" w:rsidR="0084669A" w:rsidRPr="00A656DB" w:rsidRDefault="0084669A">
      <w:pPr>
        <w:jc w:val="both"/>
        <w:rPr>
          <w:rFonts w:asciiTheme="minorHAnsi" w:hAnsiTheme="minorHAnsi" w:cstheme="minorHAnsi"/>
          <w:sz w:val="22"/>
          <w:szCs w:val="22"/>
        </w:rPr>
      </w:pPr>
      <w:r w:rsidRPr="00A656DB">
        <w:rPr>
          <w:rFonts w:asciiTheme="minorHAnsi" w:hAnsiTheme="minorHAnsi" w:cstheme="minorHAnsi"/>
          <w:b/>
          <w:sz w:val="22"/>
          <w:szCs w:val="22"/>
        </w:rPr>
        <w:t>4.5.</w:t>
      </w:r>
      <w:r w:rsidRPr="00A656DB">
        <w:rPr>
          <w:rFonts w:asciiTheme="minorHAnsi" w:hAnsiTheme="minorHAnsi" w:cstheme="minorHAnsi"/>
          <w:sz w:val="22"/>
          <w:szCs w:val="22"/>
        </w:rPr>
        <w:t xml:space="preserve"> Oświadczam, że  powtarzam klasę/ rok/ semestr w tej samej szkole, w której uczyłem się dotychczas</w:t>
      </w:r>
    </w:p>
    <w:p w14:paraId="2931A20E" w14:textId="77777777" w:rsidR="0084669A" w:rsidRPr="00A656DB" w:rsidRDefault="008466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22AA9B" w14:textId="0B28F15C" w:rsidR="0084669A" w:rsidRPr="00A656DB" w:rsidRDefault="00073108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Wybór8"/>
            <w:enabled/>
            <w:calcOnExit w:val="0"/>
            <w:helpText w:type="text" w:val="Oświadczam, że  powtarzam klasę/ rok/ semestr w tej samej szkole, w której uczyłem się dotychczas"/>
            <w:statusText w:type="text" w:val="Oświadczam, że  powtarzam klasę/ rok/ semestr w tej samej szkole, w której uczyłem się dotychczas"/>
            <w:checkBox>
              <w:sizeAuto/>
              <w:default w:val="0"/>
            </w:checkBox>
          </w:ffData>
        </w:fldChar>
      </w:r>
      <w:bookmarkStart w:id="8" w:name="Wybór8"/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8"/>
      <w:r>
        <w:rPr>
          <w:rFonts w:asciiTheme="minorHAnsi" w:hAnsiTheme="minorHAnsi" w:cstheme="minorHAnsi"/>
          <w:sz w:val="22"/>
          <w:szCs w:val="22"/>
        </w:rPr>
        <w:t xml:space="preserve"> Tak * /  </w:t>
      </w: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Wybór9"/>
            <w:enabled/>
            <w:calcOnExit w:val="0"/>
            <w:helpText w:type="text" w:val="Oświadczam, że NIE  powtarzam klasę/ rok/ semestr w tej samej szkole, w której uczyłem się dotychczas"/>
            <w:statusText w:type="text" w:val="Oświadczam, że NIE  powtarzam klasę/ rok/ semestr w tej samej szkole, w której uczyłem się dotychczas"/>
            <w:checkBox>
              <w:sizeAuto/>
              <w:default w:val="0"/>
            </w:checkBox>
          </w:ffData>
        </w:fldChar>
      </w:r>
      <w:bookmarkStart w:id="9" w:name="Wybór9"/>
      <w:r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9"/>
      <w:r>
        <w:rPr>
          <w:rFonts w:asciiTheme="minorHAnsi" w:hAnsiTheme="minorHAnsi" w:cstheme="minorHAnsi"/>
          <w:sz w:val="22"/>
          <w:szCs w:val="22"/>
        </w:rPr>
        <w:t xml:space="preserve"> Nie</w:t>
      </w:r>
    </w:p>
    <w:p w14:paraId="7CF7ECFF" w14:textId="77777777" w:rsidR="0084669A" w:rsidRPr="00A656DB" w:rsidRDefault="0084669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4BFA08" w14:textId="77777777" w:rsidR="0084669A" w:rsidRDefault="0084669A">
      <w:pPr>
        <w:rPr>
          <w:rFonts w:asciiTheme="minorHAnsi" w:hAnsiTheme="minorHAnsi" w:cstheme="minorHAnsi"/>
          <w:sz w:val="22"/>
          <w:szCs w:val="22"/>
        </w:rPr>
      </w:pPr>
      <w:r w:rsidRPr="00A656DB">
        <w:rPr>
          <w:rFonts w:asciiTheme="minorHAnsi" w:hAnsiTheme="minorHAnsi" w:cstheme="minorHAnsi"/>
          <w:sz w:val="22"/>
          <w:szCs w:val="22"/>
        </w:rPr>
        <w:t xml:space="preserve">* </w:t>
      </w:r>
      <w:r w:rsidRPr="00A656DB">
        <w:rPr>
          <w:rFonts w:asciiTheme="minorHAnsi" w:hAnsiTheme="minorHAnsi" w:cstheme="minorHAnsi"/>
          <w:sz w:val="22"/>
          <w:szCs w:val="22"/>
          <w:u w:val="single"/>
        </w:rPr>
        <w:t>w przypadku zmiany szkoły bądź powtarzania klasy/roku/semestru podać przyczynę tego stanu rzeczy</w:t>
      </w:r>
      <w:r w:rsidRPr="00A656DB">
        <w:rPr>
          <w:rFonts w:asciiTheme="minorHAnsi" w:hAnsiTheme="minorHAnsi" w:cstheme="minorHAnsi"/>
          <w:sz w:val="22"/>
          <w:szCs w:val="22"/>
        </w:rPr>
        <w:t>:</w:t>
      </w:r>
    </w:p>
    <w:p w14:paraId="2E2BCF85" w14:textId="02172D6A" w:rsidR="00073108" w:rsidRPr="00A656DB" w:rsidRDefault="0007310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object w:dxaOrig="1440" w:dyaOrig="1440" w14:anchorId="56AD420E">
          <v:shape id="_x0000_i1381" type="#_x0000_t75" alt="Wprowadź przyczynę stanu rzeczy przy zmianie szkoły" style="width:519.75pt;height:258pt" o:ole="">
            <v:imagedata r:id="rId91" o:title=""/>
          </v:shape>
          <w:control r:id="rId92" w:name="Wyjasnienie_Box" w:shapeid="_x0000_i1381"/>
        </w:object>
      </w:r>
    </w:p>
    <w:p w14:paraId="197A6F29" w14:textId="77777777" w:rsidR="0084669A" w:rsidRPr="00A656DB" w:rsidRDefault="0084669A">
      <w:pPr>
        <w:pageBreakBefore/>
        <w:jc w:val="center"/>
        <w:rPr>
          <w:rFonts w:asciiTheme="minorHAnsi" w:hAnsiTheme="minorHAnsi" w:cstheme="minorHAnsi"/>
          <w:b/>
          <w:bCs/>
          <w:caps/>
          <w:sz w:val="20"/>
          <w:szCs w:val="20"/>
        </w:rPr>
      </w:pPr>
      <w:r w:rsidRPr="00A656DB">
        <w:rPr>
          <w:rFonts w:asciiTheme="minorHAnsi" w:hAnsiTheme="minorHAnsi" w:cstheme="minorHAnsi"/>
          <w:b/>
          <w:bCs/>
          <w:caps/>
        </w:rPr>
        <w:lastRenderedPageBreak/>
        <w:t>Pouczenie:</w:t>
      </w:r>
    </w:p>
    <w:p w14:paraId="090724DB" w14:textId="77777777" w:rsidR="0084669A" w:rsidRPr="00A656DB" w:rsidRDefault="0084669A">
      <w:pPr>
        <w:ind w:left="-15"/>
        <w:jc w:val="both"/>
        <w:rPr>
          <w:rFonts w:asciiTheme="minorHAnsi" w:hAnsiTheme="minorHAnsi" w:cstheme="minorHAnsi"/>
          <w:b/>
          <w:bCs/>
          <w:caps/>
          <w:sz w:val="20"/>
          <w:szCs w:val="20"/>
        </w:rPr>
      </w:pPr>
    </w:p>
    <w:p w14:paraId="721D986F" w14:textId="77777777" w:rsidR="0084669A" w:rsidRPr="00A656DB" w:rsidRDefault="0084669A" w:rsidP="00D1179B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656DB">
        <w:rPr>
          <w:rFonts w:asciiTheme="minorHAnsi" w:hAnsiTheme="minorHAnsi" w:cstheme="minorHAnsi"/>
          <w:sz w:val="20"/>
          <w:szCs w:val="20"/>
        </w:rPr>
        <w:t xml:space="preserve"> Zgodnie z ustawą z dnia 9 czerwca 2011r. o wspieraniu rodziny i systemie pieczy zastępczej:</w:t>
      </w:r>
    </w:p>
    <w:p w14:paraId="746DC0F9" w14:textId="77777777" w:rsidR="0084669A" w:rsidRPr="00A656DB" w:rsidRDefault="0084669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1910AF7" w14:textId="77777777" w:rsidR="0084669A" w:rsidRPr="00A656DB" w:rsidRDefault="0084669A">
      <w:pPr>
        <w:pStyle w:val="TableContents"/>
        <w:numPr>
          <w:ilvl w:val="0"/>
          <w:numId w:val="3"/>
        </w:num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A656DB">
        <w:rPr>
          <w:rFonts w:asciiTheme="minorHAnsi" w:hAnsiTheme="minorHAnsi" w:cstheme="minorHAnsi"/>
          <w:sz w:val="20"/>
          <w:szCs w:val="20"/>
          <w:lang w:val="pl-PL"/>
        </w:rPr>
        <w:t>Osobie opuszczającej, po osiągnięciu pełnoletności, rodzinę zastępczą, rodzinny dom dziecka, placówkę opiekuńczo-wychowawczą lub regionalną placówkę opiekuńczo-terapeutyczną, w przypadku, gdy umieszczenie w pieczy zastępczej nastąpiło na podstawie orzeczenia sądu przyznaje się pomoc na kontynuowanie nauki, usamodzielnienie oraz zagospodarowanie.</w:t>
      </w:r>
    </w:p>
    <w:p w14:paraId="245E7EF9" w14:textId="77777777" w:rsidR="0084669A" w:rsidRPr="00A656DB" w:rsidRDefault="0084669A">
      <w:pPr>
        <w:pStyle w:val="TableContents"/>
        <w:tabs>
          <w:tab w:val="left" w:pos="360"/>
        </w:tabs>
        <w:ind w:left="360"/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14:paraId="5839D6BF" w14:textId="77777777" w:rsidR="0084669A" w:rsidRPr="00A656DB" w:rsidRDefault="0084669A">
      <w:pPr>
        <w:pStyle w:val="TableContents"/>
        <w:numPr>
          <w:ilvl w:val="0"/>
          <w:numId w:val="3"/>
        </w:num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A656DB">
        <w:rPr>
          <w:rFonts w:asciiTheme="minorHAnsi" w:hAnsiTheme="minorHAnsi" w:cstheme="minorHAnsi"/>
          <w:sz w:val="20"/>
          <w:szCs w:val="20"/>
          <w:lang w:val="pl-PL"/>
        </w:rPr>
        <w:t>Pomoc na kontynuowanie nauki przysługuje osobie usamodzielnianej jeżeli kontynuuje naukę:</w:t>
      </w:r>
    </w:p>
    <w:p w14:paraId="3DF03162" w14:textId="77777777" w:rsidR="0084669A" w:rsidRPr="00A656DB" w:rsidRDefault="0084669A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656DB">
        <w:rPr>
          <w:rFonts w:asciiTheme="minorHAnsi" w:hAnsiTheme="minorHAnsi" w:cstheme="minorHAnsi"/>
          <w:sz w:val="20"/>
          <w:szCs w:val="20"/>
        </w:rPr>
        <w:t>w szkole</w:t>
      </w:r>
    </w:p>
    <w:p w14:paraId="42A347D4" w14:textId="77777777" w:rsidR="0084669A" w:rsidRPr="00A656DB" w:rsidRDefault="0084669A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656DB">
        <w:rPr>
          <w:rFonts w:asciiTheme="minorHAnsi" w:hAnsiTheme="minorHAnsi" w:cstheme="minorHAnsi"/>
          <w:sz w:val="20"/>
          <w:szCs w:val="20"/>
        </w:rPr>
        <w:t>w zakładzie kształcenia nauczycieli</w:t>
      </w:r>
    </w:p>
    <w:p w14:paraId="0D0777F2" w14:textId="77777777" w:rsidR="0084669A" w:rsidRPr="00A656DB" w:rsidRDefault="0084669A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656DB">
        <w:rPr>
          <w:rFonts w:asciiTheme="minorHAnsi" w:hAnsiTheme="minorHAnsi" w:cstheme="minorHAnsi"/>
          <w:sz w:val="20"/>
          <w:szCs w:val="20"/>
        </w:rPr>
        <w:t>w uczelni</w:t>
      </w:r>
    </w:p>
    <w:p w14:paraId="72912FEA" w14:textId="77777777" w:rsidR="0084669A" w:rsidRPr="00A656DB" w:rsidRDefault="0084669A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656DB">
        <w:rPr>
          <w:rFonts w:asciiTheme="minorHAnsi" w:hAnsiTheme="minorHAnsi" w:cstheme="minorHAnsi"/>
          <w:sz w:val="20"/>
          <w:szCs w:val="20"/>
        </w:rPr>
        <w:t>na kursach, jeżeli ich ukończenie jest zgodne z indywidualnym programem usamodzielnienia</w:t>
      </w:r>
    </w:p>
    <w:p w14:paraId="46E81C45" w14:textId="77777777" w:rsidR="0084669A" w:rsidRPr="00A656DB" w:rsidRDefault="0084669A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656DB">
        <w:rPr>
          <w:rFonts w:asciiTheme="minorHAnsi" w:hAnsiTheme="minorHAnsi" w:cstheme="minorHAnsi"/>
          <w:sz w:val="20"/>
          <w:szCs w:val="20"/>
        </w:rPr>
        <w:t>u pracodawcy w celu przygotowania zawodowego.</w:t>
      </w:r>
    </w:p>
    <w:p w14:paraId="51914B12" w14:textId="77777777" w:rsidR="0084669A" w:rsidRPr="00A656DB" w:rsidRDefault="0084669A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4DF9E0BB" w14:textId="77777777" w:rsidR="0084669A" w:rsidRPr="00A656DB" w:rsidRDefault="0084669A">
      <w:pPr>
        <w:pStyle w:val="TableContents"/>
        <w:numPr>
          <w:ilvl w:val="0"/>
          <w:numId w:val="3"/>
        </w:num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A656DB">
        <w:rPr>
          <w:rFonts w:asciiTheme="minorHAnsi" w:hAnsiTheme="minorHAnsi" w:cstheme="minorHAnsi"/>
          <w:sz w:val="20"/>
          <w:szCs w:val="20"/>
          <w:lang w:val="pl-PL"/>
        </w:rPr>
        <w:t>Pomoc na kontynuowanie nauki przysługuje nie dłużej niż do ukończenia przez osobę usamodzielnianą 25 roku życia.</w:t>
      </w:r>
    </w:p>
    <w:p w14:paraId="062F550E" w14:textId="77777777" w:rsidR="0084669A" w:rsidRPr="00A656DB" w:rsidRDefault="0084669A">
      <w:pPr>
        <w:pStyle w:val="TableContents"/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14:paraId="60DEBBDF" w14:textId="77777777" w:rsidR="0084669A" w:rsidRPr="00A656DB" w:rsidRDefault="0084669A">
      <w:pPr>
        <w:pStyle w:val="TableContents"/>
        <w:numPr>
          <w:ilvl w:val="0"/>
          <w:numId w:val="3"/>
        </w:num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A656DB">
        <w:rPr>
          <w:rFonts w:asciiTheme="minorHAnsi" w:hAnsiTheme="minorHAnsi" w:cstheme="minorHAnsi"/>
          <w:sz w:val="20"/>
          <w:szCs w:val="20"/>
          <w:lang w:val="pl-PL"/>
        </w:rPr>
        <w:t>Osoby usamodzielniane są obowiązane niezwłocznie poinformować organ, który przyznał pomoc, o każdej zmianie ich sytuacji osobistej, dochodowej i majątkowej, która ma wpływ na prawo do tych świadczeń.</w:t>
      </w:r>
    </w:p>
    <w:p w14:paraId="5BDA4648" w14:textId="77777777" w:rsidR="0084669A" w:rsidRPr="00A656DB" w:rsidRDefault="0084669A">
      <w:pPr>
        <w:pStyle w:val="TableContents"/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14:paraId="5FC7240D" w14:textId="77777777" w:rsidR="0084669A" w:rsidRPr="00A656DB" w:rsidRDefault="0084669A">
      <w:pPr>
        <w:numPr>
          <w:ilvl w:val="0"/>
          <w:numId w:val="3"/>
        </w:num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sz w:val="20"/>
          <w:szCs w:val="20"/>
        </w:rPr>
      </w:pPr>
      <w:r w:rsidRPr="00A656DB">
        <w:rPr>
          <w:rFonts w:asciiTheme="minorHAnsi" w:hAnsiTheme="minorHAnsi" w:cstheme="minorHAnsi"/>
          <w:sz w:val="20"/>
          <w:szCs w:val="20"/>
        </w:rPr>
        <w:t>W przypadku gdy uprawnienie do pomocy na kontynuowanie nauki nie obejmuje pełnego miesiąca kalendarzowego,  pomoc przyznaje się w wysokości proporcjonalnej do liczby dni w danym miesiącu kalendarzowym, w którym przysługuje pomoc.</w:t>
      </w:r>
    </w:p>
    <w:p w14:paraId="75BEF623" w14:textId="77777777" w:rsidR="0084669A" w:rsidRPr="00A656DB" w:rsidRDefault="0084669A">
      <w:pPr>
        <w:pStyle w:val="TableContents"/>
        <w:jc w:val="both"/>
        <w:rPr>
          <w:rFonts w:asciiTheme="minorHAnsi" w:hAnsiTheme="minorHAnsi" w:cstheme="minorHAnsi"/>
          <w:sz w:val="20"/>
          <w:szCs w:val="20"/>
          <w:lang w:val="pl-PL"/>
        </w:rPr>
      </w:pPr>
    </w:p>
    <w:p w14:paraId="39F5A0BD" w14:textId="77777777" w:rsidR="0084669A" w:rsidRPr="00A656DB" w:rsidRDefault="0084669A">
      <w:pPr>
        <w:pStyle w:val="TableContents"/>
        <w:numPr>
          <w:ilvl w:val="0"/>
          <w:numId w:val="3"/>
        </w:num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A656DB">
        <w:rPr>
          <w:rFonts w:asciiTheme="minorHAnsi" w:hAnsiTheme="minorHAnsi" w:cstheme="minorHAnsi"/>
          <w:sz w:val="20"/>
          <w:szCs w:val="20"/>
          <w:lang w:val="pl-PL"/>
        </w:rPr>
        <w:t>Nienależnie pobrane świadczenia pieniężne podlegają zwrotowi łącznie z ustawowymi odsetkami przez osobę, która je pobrała.</w:t>
      </w:r>
    </w:p>
    <w:p w14:paraId="1F244E99" w14:textId="77777777" w:rsidR="0084669A" w:rsidRPr="00A656DB" w:rsidRDefault="0084669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EE8188D" w14:textId="77777777" w:rsidR="0084669A" w:rsidRPr="00A656DB" w:rsidRDefault="0084669A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656DB">
        <w:rPr>
          <w:rFonts w:asciiTheme="minorHAnsi" w:hAnsiTheme="minorHAnsi" w:cstheme="minorHAnsi"/>
          <w:sz w:val="20"/>
          <w:szCs w:val="20"/>
        </w:rPr>
        <w:t>Za nienależnie pobrane świadczenie pieniężne uważa się świadczenia:</w:t>
      </w:r>
    </w:p>
    <w:p w14:paraId="3902B250" w14:textId="77777777" w:rsidR="0084669A" w:rsidRPr="00A656DB" w:rsidRDefault="0084669A">
      <w:pPr>
        <w:numPr>
          <w:ilvl w:val="0"/>
          <w:numId w:val="9"/>
        </w:numPr>
        <w:tabs>
          <w:tab w:val="left" w:pos="720"/>
        </w:tabs>
        <w:ind w:left="720" w:hanging="360"/>
        <w:jc w:val="both"/>
        <w:rPr>
          <w:rFonts w:asciiTheme="minorHAnsi" w:hAnsiTheme="minorHAnsi" w:cstheme="minorHAnsi"/>
          <w:sz w:val="20"/>
          <w:szCs w:val="20"/>
        </w:rPr>
      </w:pPr>
      <w:r w:rsidRPr="00A656DB">
        <w:rPr>
          <w:rFonts w:asciiTheme="minorHAnsi" w:hAnsiTheme="minorHAnsi" w:cstheme="minorHAnsi"/>
          <w:sz w:val="20"/>
          <w:szCs w:val="20"/>
        </w:rPr>
        <w:t>wypłacone mimo zaistnienia okoliczności powodujących ustanie albo wstrzymanie wypłaty świadczenia pieniężnego w całości lub w części,</w:t>
      </w:r>
    </w:p>
    <w:p w14:paraId="377F7FC7" w14:textId="77777777" w:rsidR="0084669A" w:rsidRPr="00A656DB" w:rsidRDefault="0084669A">
      <w:pPr>
        <w:numPr>
          <w:ilvl w:val="0"/>
          <w:numId w:val="9"/>
        </w:numPr>
        <w:tabs>
          <w:tab w:val="left" w:pos="709"/>
        </w:tabs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A656DB">
        <w:rPr>
          <w:rFonts w:asciiTheme="minorHAnsi" w:hAnsiTheme="minorHAnsi" w:cstheme="minorHAnsi"/>
          <w:sz w:val="20"/>
          <w:szCs w:val="20"/>
        </w:rPr>
        <w:t>przyznane lub wypłacone w przypadku świadomego wprowadzenia w błąd przez osobę pobierającą te świadczenia,</w:t>
      </w:r>
    </w:p>
    <w:p w14:paraId="3155D188" w14:textId="77777777" w:rsidR="0084669A" w:rsidRPr="00A656DB" w:rsidRDefault="0084669A">
      <w:pPr>
        <w:numPr>
          <w:ilvl w:val="0"/>
          <w:numId w:val="9"/>
        </w:numPr>
        <w:tabs>
          <w:tab w:val="left" w:pos="709"/>
        </w:tabs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A656DB">
        <w:rPr>
          <w:rFonts w:asciiTheme="minorHAnsi" w:hAnsiTheme="minorHAnsi" w:cstheme="minorHAnsi"/>
          <w:sz w:val="20"/>
          <w:szCs w:val="20"/>
        </w:rPr>
        <w:t>wypłacone bez podstawy prawnej lub z rażącym naruszeniem prawa, jeżeli stwierdzono nieważność decyzji przyznającej świadczenie pieniężne albo w wyniku wznowienia postępowania uchylono decyzję przyznającą to świadczenie i odmówiono prawa do tego świadczenia.</w:t>
      </w:r>
    </w:p>
    <w:p w14:paraId="445418E3" w14:textId="77777777" w:rsidR="0084669A" w:rsidRPr="00A656DB" w:rsidRDefault="0084669A">
      <w:pPr>
        <w:ind w:left="397"/>
        <w:jc w:val="both"/>
        <w:rPr>
          <w:rFonts w:asciiTheme="minorHAnsi" w:hAnsiTheme="minorHAnsi" w:cstheme="minorHAnsi"/>
          <w:sz w:val="20"/>
          <w:szCs w:val="20"/>
        </w:rPr>
      </w:pPr>
    </w:p>
    <w:p w14:paraId="694B8511" w14:textId="77777777" w:rsidR="0084669A" w:rsidRPr="00A656DB" w:rsidRDefault="0084669A">
      <w:pPr>
        <w:numPr>
          <w:ilvl w:val="0"/>
          <w:numId w:val="4"/>
        </w:numPr>
        <w:tabs>
          <w:tab w:val="left" w:pos="426"/>
        </w:tabs>
        <w:jc w:val="both"/>
        <w:rPr>
          <w:rFonts w:asciiTheme="minorHAnsi" w:hAnsiTheme="minorHAnsi" w:cstheme="minorHAnsi"/>
        </w:rPr>
      </w:pPr>
      <w:r w:rsidRPr="00A656DB">
        <w:rPr>
          <w:rFonts w:asciiTheme="minorHAnsi" w:hAnsiTheme="minorHAnsi" w:cstheme="minorHAnsi"/>
          <w:sz w:val="20"/>
          <w:szCs w:val="20"/>
        </w:rPr>
        <w:t>Należności  z tytułu nienależnie pobranych świadczeń pieniężnych podlegają egzekucji w trybie przepisów o postępowaniu egzekucyjnym w administracji.</w:t>
      </w:r>
    </w:p>
    <w:p w14:paraId="113CDDC2" w14:textId="77777777" w:rsidR="0084669A" w:rsidRPr="00A656DB" w:rsidRDefault="0084669A">
      <w:pPr>
        <w:tabs>
          <w:tab w:val="left" w:pos="426"/>
        </w:tabs>
        <w:jc w:val="both"/>
        <w:rPr>
          <w:rFonts w:asciiTheme="minorHAnsi" w:hAnsiTheme="minorHAnsi" w:cstheme="minorHAnsi"/>
        </w:rPr>
      </w:pPr>
    </w:p>
    <w:p w14:paraId="67140343" w14:textId="77777777" w:rsidR="005A1EF1" w:rsidRPr="00A656DB" w:rsidRDefault="0084669A" w:rsidP="005A1EF1">
      <w:pPr>
        <w:numPr>
          <w:ilvl w:val="0"/>
          <w:numId w:val="4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A656DB">
        <w:rPr>
          <w:rFonts w:asciiTheme="minorHAnsi" w:hAnsiTheme="minorHAnsi" w:cstheme="minorHAnsi"/>
          <w:sz w:val="20"/>
          <w:szCs w:val="23"/>
        </w:rPr>
        <w:t xml:space="preserve">W przypadku gdy osoba usamodzielniana przebywa w rodzinie zastępczej, rodzinnym domu dziecka, placówce opiekuńczo-wychowawczej albo regionalnej placówce opiekuńczo-terapeutycznej na zasadach określonych w art. 37 ust. 4–6, pomoc, </w:t>
      </w:r>
      <w:r w:rsidRPr="00A656DB">
        <w:rPr>
          <w:rFonts w:asciiTheme="minorHAnsi" w:hAnsiTheme="minorHAnsi" w:cstheme="minorHAnsi"/>
          <w:sz w:val="20"/>
          <w:szCs w:val="23"/>
        </w:rPr>
        <w:br/>
        <w:t xml:space="preserve">o której mowa w art. 140 ust. 1, ulega zawieszeniu do dnia opuszczenia odpowiednio rodziny zastępczej, rodzinnego domu dziecka, placówki opiekuńczo-wychowawczej albo regionalnej placówki opiekuńczo-terapeutycznej. Zawieszenie pomocy, </w:t>
      </w:r>
      <w:r w:rsidRPr="00A656DB">
        <w:rPr>
          <w:rFonts w:asciiTheme="minorHAnsi" w:hAnsiTheme="minorHAnsi" w:cstheme="minorHAnsi"/>
          <w:sz w:val="20"/>
          <w:szCs w:val="23"/>
        </w:rPr>
        <w:br/>
        <w:t>o której mowa w art. 140 ust. 1, następuje z urzędu, w drodze decyzji.</w:t>
      </w:r>
    </w:p>
    <w:p w14:paraId="05CE0C7E" w14:textId="77777777" w:rsidR="005A1EF1" w:rsidRPr="00A656DB" w:rsidRDefault="005A1EF1" w:rsidP="005A1EF1">
      <w:pPr>
        <w:pStyle w:val="NormalnyWeb1"/>
        <w:spacing w:line="240" w:lineRule="auto"/>
        <w:rPr>
          <w:rFonts w:asciiTheme="minorHAnsi" w:hAnsiTheme="minorHAnsi" w:cstheme="minorHAnsi"/>
          <w:sz w:val="20"/>
          <w:szCs w:val="18"/>
        </w:rPr>
      </w:pPr>
      <w:r w:rsidRPr="00A656DB">
        <w:rPr>
          <w:rFonts w:asciiTheme="minorHAnsi" w:hAnsiTheme="minorHAnsi" w:cstheme="minorHAnsi"/>
          <w:b/>
          <w:bCs/>
          <w:szCs w:val="18"/>
        </w:rPr>
        <w:t>II</w:t>
      </w:r>
      <w:r w:rsidR="00EB36CF" w:rsidRPr="00A656DB">
        <w:rPr>
          <w:rFonts w:asciiTheme="minorHAnsi" w:hAnsiTheme="minorHAnsi" w:cstheme="minorHAnsi"/>
          <w:b/>
          <w:bCs/>
          <w:szCs w:val="18"/>
        </w:rPr>
        <w:t>.</w:t>
      </w:r>
      <w:r w:rsidRPr="00A656DB">
        <w:rPr>
          <w:rFonts w:asciiTheme="minorHAnsi" w:hAnsiTheme="minorHAnsi" w:cstheme="minorHAnsi"/>
          <w:b/>
          <w:bCs/>
          <w:szCs w:val="18"/>
        </w:rPr>
        <w:t xml:space="preserve"> RODO:</w:t>
      </w:r>
    </w:p>
    <w:p w14:paraId="4CC1E782" w14:textId="77777777" w:rsidR="005A1EF1" w:rsidRPr="00A656DB" w:rsidRDefault="005A1EF1" w:rsidP="005A1EF1">
      <w:pPr>
        <w:pStyle w:val="NormalnyWeb1"/>
        <w:spacing w:line="240" w:lineRule="auto"/>
        <w:rPr>
          <w:rStyle w:val="Pogrubienie"/>
          <w:rFonts w:asciiTheme="minorHAnsi" w:hAnsiTheme="minorHAnsi" w:cstheme="minorHAnsi"/>
        </w:rPr>
      </w:pPr>
      <w:r w:rsidRPr="00A656DB">
        <w:rPr>
          <w:rFonts w:asciiTheme="minorHAnsi" w:hAnsiTheme="minorHAnsi" w:cstheme="minorHAnsi"/>
          <w:sz w:val="20"/>
          <w:szCs w:val="18"/>
        </w:rPr>
        <w:t>Administratorem Państwa danych jest Miejski Ośrodek Pomocy Społecznej w Łodzi, z siedzibą przy ulicy Kilińskiego 102/102a.Wszelkie dane otrzymane od Państwa posłużą do ustalenia prawa do korzystania  oraz otrzymania pomocy i tylko w takim celu będą wykorzystywane. Jednak zgłaszając  się do Ośrodka mają Państwo obowiązek podać wszelkie informacje potrzebne  do rzetelnego ustalenia Państwa sytuacji majątkowej, rodzinnej czy zdrowotnej.</w:t>
      </w:r>
      <w:r w:rsidRPr="00A656DB">
        <w:rPr>
          <w:rFonts w:asciiTheme="minorHAnsi" w:hAnsiTheme="minorHAnsi" w:cstheme="minorHAnsi"/>
          <w:sz w:val="20"/>
          <w:szCs w:val="18"/>
        </w:rPr>
        <w:br/>
        <w:t>Niepodanie danych może skutkować odmową udzielenia pomocy.</w:t>
      </w:r>
    </w:p>
    <w:p w14:paraId="45DB46BC" w14:textId="77777777" w:rsidR="005A1EF1" w:rsidRPr="00A656DB" w:rsidRDefault="005A1EF1" w:rsidP="005A1EF1">
      <w:pPr>
        <w:pStyle w:val="NormalnyWeb1"/>
        <w:spacing w:line="240" w:lineRule="auto"/>
        <w:rPr>
          <w:rFonts w:asciiTheme="minorHAnsi" w:hAnsiTheme="minorHAnsi" w:cstheme="minorHAnsi"/>
        </w:rPr>
      </w:pPr>
      <w:r w:rsidRPr="00A656DB">
        <w:rPr>
          <w:rStyle w:val="Pogrubienie"/>
          <w:rFonts w:asciiTheme="minorHAnsi" w:hAnsiTheme="minorHAnsi" w:cstheme="minorHAnsi"/>
          <w:sz w:val="20"/>
          <w:szCs w:val="18"/>
        </w:rPr>
        <w:t>Okres przetwarzania</w:t>
      </w:r>
    </w:p>
    <w:p w14:paraId="08357257" w14:textId="77777777" w:rsidR="005A1EF1" w:rsidRPr="00A656DB" w:rsidRDefault="005A1EF1" w:rsidP="005A1EF1">
      <w:pPr>
        <w:pStyle w:val="NormalnyWeb1"/>
        <w:spacing w:line="240" w:lineRule="auto"/>
        <w:rPr>
          <w:rStyle w:val="Pogrubienie"/>
          <w:rFonts w:asciiTheme="minorHAnsi" w:hAnsiTheme="minorHAnsi" w:cstheme="minorHAnsi"/>
        </w:rPr>
      </w:pPr>
      <w:r w:rsidRPr="00A656DB">
        <w:rPr>
          <w:rFonts w:asciiTheme="minorHAnsi" w:hAnsiTheme="minorHAnsi" w:cstheme="minorHAnsi"/>
          <w:sz w:val="20"/>
          <w:szCs w:val="18"/>
        </w:rPr>
        <w:t>Zebrane dane będziemy przetwarzać tak długo jak będziecie Państwo korzystać z pomocy Ośrodka. Czas ten jednak będzie wydłużony w związku z przepisami o archiwizowaniu dokumentów. Najczęściej jest to okres pięciu lat.</w:t>
      </w:r>
    </w:p>
    <w:p w14:paraId="0570377F" w14:textId="77777777" w:rsidR="005A1EF1" w:rsidRPr="00A656DB" w:rsidRDefault="005A1EF1" w:rsidP="005A1EF1">
      <w:pPr>
        <w:pStyle w:val="NormalnyWeb1"/>
        <w:spacing w:line="240" w:lineRule="auto"/>
        <w:rPr>
          <w:rFonts w:asciiTheme="minorHAnsi" w:hAnsiTheme="minorHAnsi" w:cstheme="minorHAnsi"/>
        </w:rPr>
      </w:pPr>
      <w:r w:rsidRPr="00A656DB">
        <w:rPr>
          <w:rStyle w:val="Pogrubienie"/>
          <w:rFonts w:asciiTheme="minorHAnsi" w:hAnsiTheme="minorHAnsi" w:cstheme="minorHAnsi"/>
          <w:sz w:val="20"/>
          <w:szCs w:val="18"/>
        </w:rPr>
        <w:t>Inspektor Ochrony Danych</w:t>
      </w:r>
    </w:p>
    <w:p w14:paraId="3D0DA5FB" w14:textId="77777777" w:rsidR="005A1EF1" w:rsidRPr="00A656DB" w:rsidRDefault="005A1EF1" w:rsidP="005A1EF1">
      <w:pPr>
        <w:pStyle w:val="NormalnyWeb1"/>
        <w:spacing w:line="240" w:lineRule="auto"/>
        <w:rPr>
          <w:rStyle w:val="Pogrubienie"/>
          <w:rFonts w:asciiTheme="minorHAnsi" w:hAnsiTheme="minorHAnsi" w:cstheme="minorHAnsi"/>
        </w:rPr>
      </w:pPr>
      <w:r w:rsidRPr="00A656DB">
        <w:rPr>
          <w:rFonts w:asciiTheme="minorHAnsi" w:hAnsiTheme="minorHAnsi" w:cstheme="minorHAnsi"/>
          <w:sz w:val="20"/>
          <w:szCs w:val="18"/>
        </w:rPr>
        <w:lastRenderedPageBreak/>
        <w:t>We wszystkich sprawach związanych z przetwarzaniem przez MOPS w Łodzi danych osobowych można się kontaktować z Inspektorem Danych Osobowych za pomocą poczty elektronicznej pod adresem:</w:t>
      </w:r>
      <w:r w:rsidRPr="00A656DB">
        <w:rPr>
          <w:rFonts w:asciiTheme="minorHAnsi" w:hAnsiTheme="minorHAnsi" w:cstheme="minorHAnsi"/>
        </w:rPr>
        <w:t xml:space="preserve"> </w:t>
      </w:r>
      <w:hyperlink r:id="rId93" w:history="1">
        <w:r w:rsidRPr="00A656DB">
          <w:rPr>
            <w:rStyle w:val="Hipercze"/>
            <w:rFonts w:asciiTheme="minorHAnsi" w:hAnsiTheme="minorHAnsi" w:cstheme="minorHAnsi"/>
            <w:sz w:val="20"/>
            <w:szCs w:val="18"/>
          </w:rPr>
          <w:t>ochronadanych@mops.lodz.pl</w:t>
        </w:r>
      </w:hyperlink>
    </w:p>
    <w:p w14:paraId="4FA5536B" w14:textId="77777777" w:rsidR="005A1EF1" w:rsidRPr="00A656DB" w:rsidRDefault="005A1EF1" w:rsidP="005A1EF1">
      <w:pPr>
        <w:pStyle w:val="NormalnyWeb1"/>
        <w:spacing w:line="240" w:lineRule="auto"/>
        <w:rPr>
          <w:rFonts w:asciiTheme="minorHAnsi" w:hAnsiTheme="minorHAnsi" w:cstheme="minorHAnsi"/>
        </w:rPr>
      </w:pPr>
      <w:r w:rsidRPr="00A656DB">
        <w:rPr>
          <w:rStyle w:val="Pogrubienie"/>
          <w:rFonts w:asciiTheme="minorHAnsi" w:hAnsiTheme="minorHAnsi" w:cstheme="minorHAnsi"/>
          <w:sz w:val="20"/>
          <w:szCs w:val="18"/>
        </w:rPr>
        <w:t>Kategorie odbiorców</w:t>
      </w:r>
    </w:p>
    <w:p w14:paraId="147E036B" w14:textId="77777777" w:rsidR="005A1EF1" w:rsidRPr="00A656DB" w:rsidRDefault="005A1EF1" w:rsidP="005A1EF1">
      <w:pPr>
        <w:pStyle w:val="NormalnyWeb1"/>
        <w:spacing w:line="240" w:lineRule="auto"/>
        <w:rPr>
          <w:rStyle w:val="Pogrubienie"/>
          <w:rFonts w:asciiTheme="minorHAnsi" w:hAnsiTheme="minorHAnsi" w:cstheme="minorHAnsi"/>
        </w:rPr>
      </w:pPr>
      <w:r w:rsidRPr="00A656DB">
        <w:rPr>
          <w:rFonts w:asciiTheme="minorHAnsi" w:hAnsiTheme="minorHAnsi" w:cstheme="minorHAnsi"/>
          <w:sz w:val="20"/>
          <w:szCs w:val="18"/>
        </w:rPr>
        <w:t>Na podstawie umów powierzenia danych oraz odrębnych przepisów będziemy przekazywać Państwa dane następującym kategoriom odbiorców: agencje usługowo-opiekuńcze, placówki oświatowe, firmy serwisowe oraz organizacje pozarządowe, z którymi Ośrodek podpisał umowy na realizację zadań publicznych.</w:t>
      </w:r>
    </w:p>
    <w:p w14:paraId="4155E7A7" w14:textId="77777777" w:rsidR="005A1EF1" w:rsidRPr="00A656DB" w:rsidRDefault="005A1EF1" w:rsidP="005A1EF1">
      <w:pPr>
        <w:pStyle w:val="NormalnyWeb1"/>
        <w:spacing w:line="240" w:lineRule="auto"/>
        <w:rPr>
          <w:rFonts w:asciiTheme="minorHAnsi" w:hAnsiTheme="minorHAnsi" w:cstheme="minorHAnsi"/>
        </w:rPr>
      </w:pPr>
      <w:r w:rsidRPr="00A656DB">
        <w:rPr>
          <w:rStyle w:val="Pogrubienie"/>
          <w:rFonts w:asciiTheme="minorHAnsi" w:hAnsiTheme="minorHAnsi" w:cstheme="minorHAnsi"/>
          <w:sz w:val="20"/>
          <w:szCs w:val="18"/>
        </w:rPr>
        <w:t>Prawa i skarga do Urzędu Ochrony Danych Osobowych</w:t>
      </w:r>
    </w:p>
    <w:p w14:paraId="17A4CBF6" w14:textId="77777777" w:rsidR="005A1EF1" w:rsidRPr="00A656DB" w:rsidRDefault="005A1EF1" w:rsidP="005A1EF1">
      <w:pPr>
        <w:pStyle w:val="NormalnyWeb1"/>
        <w:spacing w:line="240" w:lineRule="auto"/>
        <w:rPr>
          <w:rStyle w:val="Pogrubienie"/>
          <w:rFonts w:asciiTheme="minorHAnsi" w:hAnsiTheme="minorHAnsi" w:cstheme="minorHAnsi"/>
        </w:rPr>
      </w:pPr>
      <w:r w:rsidRPr="00A656DB">
        <w:rPr>
          <w:rFonts w:asciiTheme="minorHAnsi" w:hAnsiTheme="minorHAnsi" w:cstheme="minorHAnsi"/>
          <w:sz w:val="20"/>
          <w:szCs w:val="18"/>
        </w:rPr>
        <w:t>W związku z przetwarzaniem danych osobowych mają Państwo prawo do dostępu do swoich danych, ich sprostowania oraz usunięcia, jeśli minął czas w jakim przepisy prawa zobowiązują Ośrodek do ich przetwarzania.</w:t>
      </w:r>
      <w:r w:rsidRPr="00A656DB">
        <w:rPr>
          <w:rFonts w:asciiTheme="minorHAnsi" w:hAnsiTheme="minorHAnsi" w:cstheme="minorHAnsi"/>
        </w:rPr>
        <w:t xml:space="preserve"> </w:t>
      </w:r>
      <w:r w:rsidRPr="00A656DB">
        <w:rPr>
          <w:rFonts w:asciiTheme="minorHAnsi" w:hAnsiTheme="minorHAnsi" w:cstheme="minorHAnsi"/>
          <w:sz w:val="20"/>
          <w:szCs w:val="18"/>
        </w:rPr>
        <w:t>Ponadto mają Państwo prawo do wniesienia skargi do organu nadzorczego.</w:t>
      </w:r>
    </w:p>
    <w:p w14:paraId="28314B20" w14:textId="77777777" w:rsidR="005A1EF1" w:rsidRPr="00A656DB" w:rsidRDefault="005A1EF1" w:rsidP="005A1EF1">
      <w:pPr>
        <w:pStyle w:val="NormalnyWeb1"/>
        <w:spacing w:line="240" w:lineRule="auto"/>
        <w:rPr>
          <w:rFonts w:asciiTheme="minorHAnsi" w:hAnsiTheme="minorHAnsi" w:cstheme="minorHAnsi"/>
        </w:rPr>
      </w:pPr>
      <w:r w:rsidRPr="00A656DB">
        <w:rPr>
          <w:rStyle w:val="Pogrubienie"/>
          <w:rFonts w:asciiTheme="minorHAnsi" w:hAnsiTheme="minorHAnsi" w:cstheme="minorHAnsi"/>
          <w:sz w:val="20"/>
          <w:szCs w:val="18"/>
        </w:rPr>
        <w:t>Podstawa prawna</w:t>
      </w:r>
    </w:p>
    <w:p w14:paraId="061BCB4B" w14:textId="77777777" w:rsidR="005A1EF1" w:rsidRPr="00A656DB" w:rsidRDefault="005A1EF1" w:rsidP="005A1EF1">
      <w:pPr>
        <w:pStyle w:val="NormalnyWeb1"/>
        <w:numPr>
          <w:ilvl w:val="0"/>
          <w:numId w:val="15"/>
        </w:numPr>
        <w:spacing w:before="0" w:after="0" w:line="240" w:lineRule="auto"/>
        <w:ind w:left="714" w:hanging="357"/>
        <w:rPr>
          <w:rFonts w:asciiTheme="minorHAnsi" w:hAnsiTheme="minorHAnsi" w:cstheme="minorHAnsi"/>
          <w:sz w:val="20"/>
          <w:szCs w:val="18"/>
        </w:rPr>
      </w:pPr>
      <w:r w:rsidRPr="00A656DB">
        <w:rPr>
          <w:rFonts w:asciiTheme="minorHAnsi" w:hAnsiTheme="minorHAnsi" w:cstheme="minorHAnsi"/>
          <w:sz w:val="20"/>
          <w:szCs w:val="18"/>
        </w:rPr>
        <w:t xml:space="preserve">Ustawa z dnia 12 marca 2014 r. o pomocy społecznej, </w:t>
      </w:r>
    </w:p>
    <w:p w14:paraId="7352A65A" w14:textId="77777777" w:rsidR="005A1EF1" w:rsidRPr="00A656DB" w:rsidRDefault="005A1EF1" w:rsidP="005A1EF1">
      <w:pPr>
        <w:pStyle w:val="NormalnyWeb1"/>
        <w:numPr>
          <w:ilvl w:val="0"/>
          <w:numId w:val="15"/>
        </w:numPr>
        <w:spacing w:before="0" w:after="0" w:line="240" w:lineRule="auto"/>
        <w:ind w:left="714" w:hanging="357"/>
        <w:rPr>
          <w:rFonts w:asciiTheme="minorHAnsi" w:hAnsiTheme="minorHAnsi" w:cstheme="minorHAnsi"/>
          <w:sz w:val="20"/>
          <w:szCs w:val="18"/>
        </w:rPr>
      </w:pPr>
      <w:r w:rsidRPr="00A656DB">
        <w:rPr>
          <w:rFonts w:asciiTheme="minorHAnsi" w:hAnsiTheme="minorHAnsi" w:cstheme="minorHAnsi"/>
          <w:sz w:val="20"/>
          <w:szCs w:val="18"/>
        </w:rPr>
        <w:t>Rozporządzenie Ministra Rodziny, Pracy i Polityki Społecznej z dnia 25 sierpnia 2016 r. w sprawie rodzinnego wywiadu środowiskowego,</w:t>
      </w:r>
    </w:p>
    <w:p w14:paraId="44C4CE0B" w14:textId="77777777" w:rsidR="005A1EF1" w:rsidRPr="00A656DB" w:rsidRDefault="005A1EF1" w:rsidP="005A1EF1">
      <w:pPr>
        <w:pStyle w:val="NormalnyWeb1"/>
        <w:numPr>
          <w:ilvl w:val="0"/>
          <w:numId w:val="15"/>
        </w:numPr>
        <w:spacing w:before="0" w:after="0" w:line="240" w:lineRule="auto"/>
        <w:ind w:left="714" w:hanging="357"/>
        <w:rPr>
          <w:rFonts w:asciiTheme="minorHAnsi" w:hAnsiTheme="minorHAnsi" w:cstheme="minorHAnsi"/>
          <w:sz w:val="20"/>
          <w:szCs w:val="18"/>
        </w:rPr>
      </w:pPr>
      <w:r w:rsidRPr="00A656DB">
        <w:rPr>
          <w:rFonts w:asciiTheme="minorHAnsi" w:hAnsiTheme="minorHAnsi" w:cstheme="minorHAnsi"/>
          <w:sz w:val="20"/>
          <w:szCs w:val="18"/>
        </w:rPr>
        <w:t xml:space="preserve">Ustawa z dnia 27 sierpnia 2004 r. o świadczeniach opieki zdrowotnej finansowanych ze środków publicznych, </w:t>
      </w:r>
    </w:p>
    <w:p w14:paraId="4D2165DF" w14:textId="77777777" w:rsidR="005A1EF1" w:rsidRPr="00A656DB" w:rsidRDefault="005A1EF1" w:rsidP="005A1EF1">
      <w:pPr>
        <w:pStyle w:val="NormalnyWeb1"/>
        <w:numPr>
          <w:ilvl w:val="0"/>
          <w:numId w:val="15"/>
        </w:numPr>
        <w:spacing w:before="0" w:after="0" w:line="240" w:lineRule="auto"/>
        <w:ind w:left="714" w:hanging="357"/>
        <w:rPr>
          <w:rFonts w:asciiTheme="minorHAnsi" w:hAnsiTheme="minorHAnsi" w:cstheme="minorHAnsi"/>
          <w:sz w:val="20"/>
          <w:szCs w:val="18"/>
        </w:rPr>
      </w:pPr>
      <w:r w:rsidRPr="00A656DB">
        <w:rPr>
          <w:rFonts w:asciiTheme="minorHAnsi" w:hAnsiTheme="minorHAnsi" w:cstheme="minorHAnsi"/>
          <w:sz w:val="20"/>
          <w:szCs w:val="18"/>
        </w:rPr>
        <w:t xml:space="preserve">Ustawa z dnia 9 czerwca 2011 r. o wspieraniu rodziny i systemie pieczy zastępczej, </w:t>
      </w:r>
    </w:p>
    <w:p w14:paraId="154DE8BE" w14:textId="77777777" w:rsidR="005A1EF1" w:rsidRPr="00A656DB" w:rsidRDefault="005A1EF1" w:rsidP="005A1EF1">
      <w:pPr>
        <w:pStyle w:val="NormalnyWeb1"/>
        <w:numPr>
          <w:ilvl w:val="0"/>
          <w:numId w:val="15"/>
        </w:numPr>
        <w:spacing w:before="0" w:after="0" w:line="240" w:lineRule="auto"/>
        <w:ind w:left="714" w:hanging="357"/>
        <w:rPr>
          <w:rFonts w:asciiTheme="minorHAnsi" w:hAnsiTheme="minorHAnsi" w:cstheme="minorHAnsi"/>
          <w:sz w:val="20"/>
          <w:szCs w:val="18"/>
        </w:rPr>
      </w:pPr>
      <w:r w:rsidRPr="00A656DB">
        <w:rPr>
          <w:rFonts w:asciiTheme="minorHAnsi" w:hAnsiTheme="minorHAnsi" w:cstheme="minorHAnsi"/>
          <w:sz w:val="20"/>
          <w:szCs w:val="18"/>
        </w:rPr>
        <w:t>Ustawa z dnia 7 września 1991 r. o systemie oświaty,</w:t>
      </w:r>
    </w:p>
    <w:p w14:paraId="68E6747F" w14:textId="77777777" w:rsidR="005A1EF1" w:rsidRPr="00A656DB" w:rsidRDefault="005A1EF1" w:rsidP="005A1EF1">
      <w:pPr>
        <w:pStyle w:val="NormalnyWeb1"/>
        <w:numPr>
          <w:ilvl w:val="0"/>
          <w:numId w:val="15"/>
        </w:numPr>
        <w:spacing w:before="0" w:after="0" w:line="240" w:lineRule="auto"/>
        <w:ind w:left="714" w:hanging="357"/>
        <w:rPr>
          <w:rFonts w:asciiTheme="minorHAnsi" w:hAnsiTheme="minorHAnsi" w:cstheme="minorHAnsi"/>
          <w:sz w:val="20"/>
          <w:szCs w:val="18"/>
        </w:rPr>
      </w:pPr>
      <w:r w:rsidRPr="00A656DB">
        <w:rPr>
          <w:rFonts w:asciiTheme="minorHAnsi" w:hAnsiTheme="minorHAnsi" w:cstheme="minorHAnsi"/>
          <w:sz w:val="20"/>
          <w:szCs w:val="18"/>
        </w:rPr>
        <w:t xml:space="preserve"> Ustawa z dnia 14 lipca 1983 r. o narodowym zasobie archiwalnym i archiwach.</w:t>
      </w:r>
    </w:p>
    <w:p w14:paraId="6C10242B" w14:textId="77777777" w:rsidR="005A1EF1" w:rsidRPr="00A656DB" w:rsidRDefault="005A1EF1" w:rsidP="005A1EF1">
      <w:pPr>
        <w:pStyle w:val="NormalnyWeb1"/>
        <w:spacing w:line="240" w:lineRule="auto"/>
        <w:rPr>
          <w:rFonts w:asciiTheme="minorHAnsi" w:hAnsiTheme="minorHAnsi" w:cstheme="minorHAnsi"/>
          <w:sz w:val="20"/>
          <w:szCs w:val="18"/>
        </w:rPr>
      </w:pPr>
    </w:p>
    <w:p w14:paraId="42488560" w14:textId="77777777" w:rsidR="0084669A" w:rsidRPr="00A656DB" w:rsidRDefault="0084669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331822C" w14:textId="77777777" w:rsidR="0084669A" w:rsidRPr="00A656DB" w:rsidRDefault="0084669A">
      <w:pPr>
        <w:jc w:val="both"/>
        <w:rPr>
          <w:rFonts w:asciiTheme="minorHAnsi" w:hAnsiTheme="minorHAnsi" w:cstheme="minorHAnsi"/>
          <w:b/>
        </w:rPr>
      </w:pPr>
      <w:r w:rsidRPr="00A656DB">
        <w:rPr>
          <w:rFonts w:asciiTheme="minorHAnsi" w:hAnsiTheme="minorHAnsi" w:cstheme="minorHAnsi"/>
          <w:b/>
        </w:rPr>
        <w:t>Oświadczam, że:</w:t>
      </w:r>
    </w:p>
    <w:p w14:paraId="4D5BCB11" w14:textId="77777777" w:rsidR="0084669A" w:rsidRPr="00A656DB" w:rsidRDefault="0084669A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b/>
        </w:rPr>
      </w:pPr>
      <w:r w:rsidRPr="00A656DB">
        <w:rPr>
          <w:rFonts w:asciiTheme="minorHAnsi" w:hAnsiTheme="minorHAnsi" w:cstheme="minorHAnsi"/>
          <w:b/>
        </w:rPr>
        <w:t>wszystkie zawarte we wniosku informacje są prawdziwe i zgodne ze stanem faktycznym,</w:t>
      </w:r>
    </w:p>
    <w:p w14:paraId="558A3965" w14:textId="77777777" w:rsidR="0084669A" w:rsidRPr="00A656DB" w:rsidRDefault="0084669A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b/>
        </w:rPr>
      </w:pPr>
      <w:r w:rsidRPr="00A656DB">
        <w:rPr>
          <w:rFonts w:asciiTheme="minorHAnsi" w:hAnsiTheme="minorHAnsi" w:cstheme="minorHAnsi"/>
          <w:b/>
        </w:rPr>
        <w:t>zapoznałam/em się z warunkami uprawniającymi d</w:t>
      </w:r>
      <w:r w:rsidR="00C80EDA" w:rsidRPr="00A656DB">
        <w:rPr>
          <w:rFonts w:asciiTheme="minorHAnsi" w:hAnsiTheme="minorHAnsi" w:cstheme="minorHAnsi"/>
          <w:b/>
        </w:rPr>
        <w:t>o pomocy na kontynuowanie nauki,</w:t>
      </w:r>
    </w:p>
    <w:p w14:paraId="32C8B8F3" w14:textId="77777777" w:rsidR="0084669A" w:rsidRPr="00A656DB" w:rsidRDefault="00C80EDA" w:rsidP="00C80EDA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b/>
        </w:rPr>
      </w:pPr>
      <w:r w:rsidRPr="00A656DB">
        <w:rPr>
          <w:rFonts w:asciiTheme="minorHAnsi" w:hAnsiTheme="minorHAnsi" w:cstheme="minorHAnsi"/>
          <w:b/>
        </w:rPr>
        <w:t>j</w:t>
      </w:r>
      <w:r w:rsidR="0084669A" w:rsidRPr="00A656DB">
        <w:rPr>
          <w:rFonts w:asciiTheme="minorHAnsi" w:hAnsiTheme="minorHAnsi" w:cstheme="minorHAnsi"/>
          <w:b/>
        </w:rPr>
        <w:t>estem świadomy/a/ odpowiedzialności karnej za złożenie fałszywego oświadczenia.</w:t>
      </w:r>
    </w:p>
    <w:p w14:paraId="596C1346" w14:textId="77777777" w:rsidR="0084669A" w:rsidRPr="00A656DB" w:rsidRDefault="0084669A">
      <w:pPr>
        <w:jc w:val="both"/>
        <w:rPr>
          <w:rFonts w:asciiTheme="minorHAnsi" w:hAnsiTheme="minorHAnsi" w:cstheme="minorHAnsi"/>
          <w:b/>
        </w:rPr>
      </w:pPr>
    </w:p>
    <w:p w14:paraId="222C4BD5" w14:textId="77777777" w:rsidR="0084669A" w:rsidRPr="00A656DB" w:rsidRDefault="0084669A">
      <w:pPr>
        <w:jc w:val="both"/>
        <w:rPr>
          <w:rFonts w:asciiTheme="minorHAnsi" w:hAnsiTheme="minorHAnsi" w:cstheme="minorHAnsi"/>
          <w:b/>
        </w:rPr>
      </w:pPr>
    </w:p>
    <w:p w14:paraId="1865F755" w14:textId="77777777" w:rsidR="0084669A" w:rsidRPr="00A656DB" w:rsidRDefault="0084669A">
      <w:pPr>
        <w:jc w:val="both"/>
        <w:rPr>
          <w:rFonts w:asciiTheme="minorHAnsi" w:hAnsiTheme="minorHAnsi" w:cstheme="minorHAnsi"/>
          <w:b/>
        </w:rPr>
      </w:pPr>
    </w:p>
    <w:p w14:paraId="1ACE4043" w14:textId="77777777" w:rsidR="0084669A" w:rsidRPr="00A656DB" w:rsidRDefault="0084669A">
      <w:pPr>
        <w:jc w:val="both"/>
        <w:rPr>
          <w:rFonts w:asciiTheme="minorHAnsi" w:hAnsiTheme="minorHAnsi" w:cstheme="minorHAnsi"/>
          <w:b/>
        </w:rPr>
      </w:pPr>
    </w:p>
    <w:p w14:paraId="75840FA5" w14:textId="77777777" w:rsidR="0084669A" w:rsidRPr="00A656DB" w:rsidRDefault="0084669A">
      <w:pPr>
        <w:jc w:val="right"/>
        <w:rPr>
          <w:rFonts w:asciiTheme="minorHAnsi" w:hAnsiTheme="minorHAnsi" w:cstheme="minorHAnsi"/>
        </w:rPr>
      </w:pPr>
      <w:r w:rsidRPr="00A656DB">
        <w:rPr>
          <w:rFonts w:asciiTheme="minorHAnsi" w:hAnsiTheme="minorHAnsi" w:cstheme="minorHAnsi"/>
          <w:i/>
          <w:sz w:val="18"/>
          <w:szCs w:val="18"/>
        </w:rPr>
        <w:t>…</w:t>
      </w:r>
      <w:r w:rsidRPr="00A656DB">
        <w:rPr>
          <w:rFonts w:asciiTheme="minorHAnsi" w:hAnsiTheme="minorHAnsi" w:cstheme="minorHAnsi"/>
          <w:sz w:val="20"/>
          <w:szCs w:val="20"/>
        </w:rPr>
        <w:t>…..…………...............................................................</w:t>
      </w:r>
    </w:p>
    <w:p w14:paraId="66592DD1" w14:textId="77777777" w:rsidR="0084669A" w:rsidRPr="00A656DB" w:rsidRDefault="0084669A">
      <w:pPr>
        <w:ind w:left="5672" w:firstLine="709"/>
        <w:jc w:val="center"/>
        <w:rPr>
          <w:rFonts w:asciiTheme="minorHAnsi" w:hAnsiTheme="minorHAnsi" w:cstheme="minorHAnsi"/>
          <w:b/>
          <w:bCs/>
          <w:szCs w:val="18"/>
        </w:rPr>
      </w:pPr>
      <w:r w:rsidRPr="00A656DB">
        <w:rPr>
          <w:rFonts w:asciiTheme="minorHAnsi" w:hAnsiTheme="minorHAnsi" w:cstheme="minorHAnsi"/>
        </w:rPr>
        <w:t>(data i czytelny podpis wnioskodawcy)</w:t>
      </w:r>
    </w:p>
    <w:p w14:paraId="063F94F4" w14:textId="77777777" w:rsidR="0084669A" w:rsidRPr="00A656DB" w:rsidRDefault="0084669A">
      <w:pPr>
        <w:pStyle w:val="NormalnyWeb1"/>
        <w:rPr>
          <w:rFonts w:asciiTheme="minorHAnsi" w:hAnsiTheme="minorHAnsi" w:cstheme="minorHAnsi"/>
          <w:sz w:val="18"/>
          <w:szCs w:val="18"/>
        </w:rPr>
      </w:pPr>
    </w:p>
    <w:p w14:paraId="504208F1" w14:textId="77777777" w:rsidR="0084669A" w:rsidRPr="00A656DB" w:rsidRDefault="0084669A">
      <w:pPr>
        <w:ind w:left="-1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05DD727" w14:textId="77777777" w:rsidR="0084669A" w:rsidRPr="00A656DB" w:rsidRDefault="0084669A">
      <w:pPr>
        <w:ind w:left="-1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B139F39" w14:textId="77777777" w:rsidR="0084669A" w:rsidRPr="00A656DB" w:rsidRDefault="0084669A">
      <w:pPr>
        <w:ind w:left="-1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AD0466B" w14:textId="77777777" w:rsidR="0084669A" w:rsidRPr="00A656DB" w:rsidRDefault="0084669A">
      <w:pPr>
        <w:ind w:left="-1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32A4252" w14:textId="77777777" w:rsidR="0084669A" w:rsidRPr="00A656DB" w:rsidRDefault="0084669A">
      <w:pPr>
        <w:tabs>
          <w:tab w:val="left" w:pos="147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673F409E" w14:textId="77777777" w:rsidR="0084669A" w:rsidRPr="00A656DB" w:rsidRDefault="0084669A">
      <w:pPr>
        <w:tabs>
          <w:tab w:val="left" w:pos="147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sectPr w:rsidR="0084669A" w:rsidRPr="00A656DB">
      <w:footerReference w:type="default" r:id="rId94"/>
      <w:pgSz w:w="11906" w:h="16838"/>
      <w:pgMar w:top="851" w:right="680" w:bottom="765" w:left="68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BC489" w14:textId="77777777" w:rsidR="005E1472" w:rsidRDefault="005E1472">
      <w:r>
        <w:separator/>
      </w:r>
    </w:p>
  </w:endnote>
  <w:endnote w:type="continuationSeparator" w:id="0">
    <w:p w14:paraId="5C71A62B" w14:textId="77777777" w:rsidR="005E1472" w:rsidRDefault="005E1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Arial Unicode MS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36F05" w14:textId="52B2471A" w:rsidR="0084669A" w:rsidRDefault="00551164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42AA7768" wp14:editId="1A914935">
              <wp:simplePos x="0" y="0"/>
              <wp:positionH relativeFrom="page">
                <wp:posOffset>7051040</wp:posOffset>
              </wp:positionH>
              <wp:positionV relativeFrom="paragraph">
                <wp:posOffset>635</wp:posOffset>
              </wp:positionV>
              <wp:extent cx="71755" cy="170180"/>
              <wp:effectExtent l="2540" t="0" r="1905" b="1905"/>
              <wp:wrapSquare wrapText="largest"/>
              <wp:docPr id="203622797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55" cy="170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9F0458" w14:textId="77777777" w:rsidR="0084669A" w:rsidRDefault="0084669A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E30D7E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445" tIns="4445" rIns="4445" bIns="444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AA77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5.2pt;margin-top:.05pt;width:5.65pt;height:13.4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" o:allowincell="f" stroked="f">
              <v:textbox inset=".35pt,.35pt,.35pt,.35pt">
                <w:txbxContent>
                  <w:p w14:paraId="1A9F0458" w14:textId="77777777" w:rsidR="0084669A" w:rsidRDefault="0084669A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E30D7E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4FA0A" w14:textId="77777777" w:rsidR="005E1472" w:rsidRDefault="005E1472">
      <w:r>
        <w:separator/>
      </w:r>
    </w:p>
  </w:footnote>
  <w:footnote w:type="continuationSeparator" w:id="0">
    <w:p w14:paraId="324596F5" w14:textId="77777777" w:rsidR="005E1472" w:rsidRDefault="005E1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cs="Symbol"/>
        <w:color w:val="00000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1420"/>
        </w:tabs>
        <w:ind w:left="1420" w:hanging="34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1"/>
      <w:numFmt w:val="bullet"/>
      <w:lvlText w:val=""/>
      <w:lvlJc w:val="left"/>
      <w:pPr>
        <w:tabs>
          <w:tab w:val="num" w:pos="1403"/>
        </w:tabs>
        <w:ind w:left="1403" w:hanging="1043"/>
      </w:pPr>
      <w:rPr>
        <w:rFonts w:ascii="Wingdings" w:hAnsi="Wingdings" w:cs="Wingdings"/>
        <w:sz w:val="20"/>
        <w:szCs w:val="2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97"/>
        </w:tabs>
        <w:ind w:left="624" w:hanging="227"/>
      </w:pPr>
      <w:rPr>
        <w:rFonts w:ascii="Symbol" w:hAnsi="Symbol" w:cs="Symbol"/>
        <w:color w:val="000000"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2320"/>
        </w:tabs>
        <w:ind w:left="2320" w:hanging="340"/>
      </w:pPr>
      <w:rPr>
        <w:rFonts w:hint="defaul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"/>
      <w:lvlJc w:val="left"/>
      <w:pPr>
        <w:tabs>
          <w:tab w:val="num" w:pos="0"/>
        </w:tabs>
        <w:ind w:left="227" w:hanging="227"/>
      </w:pPr>
      <w:rPr>
        <w:rFonts w:ascii="Wingdings" w:hAnsi="Wingdings" w:cs="Wingdings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13"/>
        </w:tabs>
        <w:ind w:left="57" w:hanging="57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4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hint="default"/>
        <w:b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2" w15:restartNumberingAfterBreak="0">
    <w:nsid w:val="1BD90153"/>
    <w:multiLevelType w:val="hybridMultilevel"/>
    <w:tmpl w:val="DA5482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C7E2A"/>
    <w:multiLevelType w:val="hybridMultilevel"/>
    <w:tmpl w:val="E0E8D4BA"/>
    <w:lvl w:ilvl="0" w:tplc="0F0CBC5E">
      <w:start w:val="1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1529224231">
    <w:abstractNumId w:val="0"/>
  </w:num>
  <w:num w:numId="2" w16cid:durableId="878468289">
    <w:abstractNumId w:val="1"/>
  </w:num>
  <w:num w:numId="3" w16cid:durableId="420881381">
    <w:abstractNumId w:val="2"/>
  </w:num>
  <w:num w:numId="4" w16cid:durableId="1223374437">
    <w:abstractNumId w:val="3"/>
  </w:num>
  <w:num w:numId="5" w16cid:durableId="1902595687">
    <w:abstractNumId w:val="4"/>
  </w:num>
  <w:num w:numId="6" w16cid:durableId="193232623">
    <w:abstractNumId w:val="5"/>
  </w:num>
  <w:num w:numId="7" w16cid:durableId="1540044691">
    <w:abstractNumId w:val="6"/>
  </w:num>
  <w:num w:numId="8" w16cid:durableId="775828864">
    <w:abstractNumId w:val="7"/>
  </w:num>
  <w:num w:numId="9" w16cid:durableId="977227588">
    <w:abstractNumId w:val="8"/>
  </w:num>
  <w:num w:numId="10" w16cid:durableId="536233217">
    <w:abstractNumId w:val="9"/>
  </w:num>
  <w:num w:numId="11" w16cid:durableId="2103605789">
    <w:abstractNumId w:val="10"/>
  </w:num>
  <w:num w:numId="12" w16cid:durableId="222909258">
    <w:abstractNumId w:val="11"/>
  </w:num>
  <w:num w:numId="13" w16cid:durableId="185600933">
    <w:abstractNumId w:val="12"/>
  </w:num>
  <w:num w:numId="14" w16cid:durableId="1737242083">
    <w:abstractNumId w:val="13"/>
  </w:num>
  <w:num w:numId="15" w16cid:durableId="21159001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ysVELEYuKiioHlMNEoaH0tP6SbW0wa9vn2OSt09sdEiDsqcYLE8yR1efmompmX8+c7qUwk0XPNk4ObFKOqkymA==" w:salt="7nzQ8xVW3CISUscLns+YiA==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BB1"/>
    <w:rsid w:val="00000F3B"/>
    <w:rsid w:val="000279E5"/>
    <w:rsid w:val="00043AA8"/>
    <w:rsid w:val="00073108"/>
    <w:rsid w:val="000D31DA"/>
    <w:rsid w:val="000E5332"/>
    <w:rsid w:val="001013E3"/>
    <w:rsid w:val="0010271D"/>
    <w:rsid w:val="00144BB1"/>
    <w:rsid w:val="0017022C"/>
    <w:rsid w:val="001D142A"/>
    <w:rsid w:val="001E462E"/>
    <w:rsid w:val="0021643D"/>
    <w:rsid w:val="00223B58"/>
    <w:rsid w:val="0025659D"/>
    <w:rsid w:val="0030163B"/>
    <w:rsid w:val="003419D9"/>
    <w:rsid w:val="00370B02"/>
    <w:rsid w:val="003869EB"/>
    <w:rsid w:val="003A55ED"/>
    <w:rsid w:val="00506686"/>
    <w:rsid w:val="00507FAE"/>
    <w:rsid w:val="00551164"/>
    <w:rsid w:val="005665CB"/>
    <w:rsid w:val="005A1EF1"/>
    <w:rsid w:val="005E1472"/>
    <w:rsid w:val="0084669A"/>
    <w:rsid w:val="008959C6"/>
    <w:rsid w:val="0089629D"/>
    <w:rsid w:val="009D70DD"/>
    <w:rsid w:val="00A27CD3"/>
    <w:rsid w:val="00A528F9"/>
    <w:rsid w:val="00A656DB"/>
    <w:rsid w:val="00A7043B"/>
    <w:rsid w:val="00AA14D7"/>
    <w:rsid w:val="00AD7000"/>
    <w:rsid w:val="00B21173"/>
    <w:rsid w:val="00B3533F"/>
    <w:rsid w:val="00B92498"/>
    <w:rsid w:val="00C17E68"/>
    <w:rsid w:val="00C80EDA"/>
    <w:rsid w:val="00C93B0A"/>
    <w:rsid w:val="00CB267C"/>
    <w:rsid w:val="00CF74B9"/>
    <w:rsid w:val="00D1179B"/>
    <w:rsid w:val="00D205E3"/>
    <w:rsid w:val="00D47F75"/>
    <w:rsid w:val="00DB1B6C"/>
    <w:rsid w:val="00E30D7E"/>
    <w:rsid w:val="00EB36CF"/>
    <w:rsid w:val="00F0173B"/>
    <w:rsid w:val="00F34324"/>
    <w:rsid w:val="00F509C0"/>
    <w:rsid w:val="00F52E94"/>
    <w:rsid w:val="00FE3035"/>
    <w:rsid w:val="00FE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F19A7CC"/>
  <w15:chartTrackingRefBased/>
  <w15:docId w15:val="{39EF8BE8-B8A3-40C7-8683-F15EEBF4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/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bCs/>
      <w:sz w:val="23"/>
      <w:szCs w:val="23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1">
    <w:name w:val="WW8Num2z1"/>
    <w:rPr>
      <w:rFonts w:ascii="Symbol" w:hAnsi="Symbol" w:cs="Symbol"/>
      <w:color w:val="000000"/>
    </w:rPr>
  </w:style>
  <w:style w:type="character" w:customStyle="1" w:styleId="WW8Num4z0">
    <w:name w:val="WW8Num4z0"/>
    <w:rPr>
      <w:rFonts w:hint="default"/>
    </w:rPr>
  </w:style>
  <w:style w:type="character" w:customStyle="1" w:styleId="WW8Num6z0">
    <w:name w:val="WW8Num6z0"/>
    <w:rPr>
      <w:rFonts w:ascii="Wingdings" w:hAnsi="Wingdings" w:cs="Wingdings"/>
      <w:sz w:val="20"/>
      <w:szCs w:val="20"/>
    </w:rPr>
  </w:style>
  <w:style w:type="character" w:customStyle="1" w:styleId="WW8Num7z0">
    <w:name w:val="WW8Num7z0"/>
    <w:rPr>
      <w:rFonts w:ascii="Symbol" w:hAnsi="Symbol" w:cs="Symbol"/>
      <w:color w:val="000000"/>
      <w:sz w:val="22"/>
      <w:szCs w:val="22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11z0">
    <w:name w:val="WW8Num11z0"/>
    <w:rPr>
      <w:rFonts w:hint="default"/>
      <w:b/>
    </w:rPr>
  </w:style>
  <w:style w:type="character" w:customStyle="1" w:styleId="WW8Num12z0">
    <w:name w:val="WW8Num12z0"/>
    <w:rPr>
      <w:rFonts w:ascii="Symbol" w:hAnsi="Symbol" w:cs="Symbol" w:hint="default"/>
      <w:sz w:val="20"/>
    </w:rPr>
  </w:style>
  <w:style w:type="character" w:customStyle="1" w:styleId="Domylnaczcionkaakapitu2">
    <w:name w:val="Domyślna czcionka akapitu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5z0">
    <w:name w:val="WW8Num5z0"/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3z0">
    <w:name w:val="WW8Num13z0"/>
    <w:rPr>
      <w:rFonts w:hint="default"/>
      <w:b/>
    </w:rPr>
  </w:style>
  <w:style w:type="character" w:customStyle="1" w:styleId="WW8Num14z0">
    <w:name w:val="WW8Num14z0"/>
    <w:rPr>
      <w:rFonts w:ascii="Symbol" w:hAnsi="Symbol" w:cs="Symbol" w:hint="default"/>
      <w:sz w:val="20"/>
    </w:rPr>
  </w:style>
  <w:style w:type="character" w:customStyle="1" w:styleId="WW8Num15z0">
    <w:name w:val="WW8Num15z0"/>
    <w:rPr>
      <w:rFonts w:hint="default"/>
      <w:sz w:val="28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-Domylnaczcionkaakapitu">
    <w:name w:val="WW-Domyślna czcionka akapitu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-Domylnaczcionkaakapitu1">
    <w:name w:val="WW-Domyślna czcionka akapitu1"/>
  </w:style>
  <w:style w:type="character" w:customStyle="1" w:styleId="WW-Domylnaczcionkaakapitu11">
    <w:name w:val="WW-Domyślna czcionka akapitu11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-Domylnaczcionkaakapitu111">
    <w:name w:val="WW-Domyślna czcionka akapitu111"/>
  </w:style>
  <w:style w:type="character" w:customStyle="1" w:styleId="WW-Domylnaczcionkaakapitu1111">
    <w:name w:val="WW-Domyślna czcionka akapitu1111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1">
    <w:name w:val="WW8Num7z1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  <w:rPr>
      <w:rFonts w:ascii="Wingdings" w:hAnsi="Wingdings" w:cs="Wingdings"/>
    </w:rPr>
  </w:style>
  <w:style w:type="character" w:customStyle="1" w:styleId="WW8Num19z0">
    <w:name w:val="WW8Num19z0"/>
    <w:rPr>
      <w:rFonts w:ascii="Symbol" w:hAnsi="Symbol" w:cs="Symbol"/>
      <w:color w:val="00000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80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WW-Legenda">
    <w:name w:val="WW-Legenda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WW-Legenda1">
    <w:name w:val="WW-Legenda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WW-Legenda11">
    <w:name w:val="WW-Legenda1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WW-Legenda111">
    <w:name w:val="WW-Legenda11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ny"/>
    <w:pPr>
      <w:suppressLineNumbers/>
    </w:pPr>
    <w:rPr>
      <w:rFonts w:eastAsia="Andale Sans UI" w:cs="Tahoma"/>
      <w:lang w:val="de-DE" w:bidi="fa-IR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pPr>
      <w:suppressLineNumbers/>
      <w:tabs>
        <w:tab w:val="center" w:pos="4818"/>
        <w:tab w:val="right" w:pos="9637"/>
      </w:tabs>
    </w:pPr>
  </w:style>
  <w:style w:type="paragraph" w:customStyle="1" w:styleId="Tekstpodstawowy21">
    <w:name w:val="Tekst podstawowy 21"/>
    <w:basedOn w:val="Normalny"/>
    <w:rPr>
      <w:bCs/>
      <w:sz w:val="22"/>
      <w:szCs w:val="22"/>
    </w:rPr>
  </w:style>
  <w:style w:type="paragraph" w:customStyle="1" w:styleId="NormalnyWeb1">
    <w:name w:val="Normalny (Web)1"/>
    <w:basedOn w:val="Normalny"/>
    <w:pPr>
      <w:widowControl/>
      <w:suppressAutoHyphens w:val="0"/>
      <w:spacing w:before="280" w:after="142" w:line="276" w:lineRule="auto"/>
    </w:pPr>
    <w:rPr>
      <w:rFonts w:ascii="Arial Unicode MS" w:eastAsia="Times New Roman" w:hAnsi="Arial Unicode MS" w:cs="Arial Unicode MS"/>
      <w:kern w:val="0"/>
    </w:rPr>
  </w:style>
  <w:style w:type="paragraph" w:styleId="Akapitzlist">
    <w:name w:val="List Paragraph"/>
    <w:basedOn w:val="Normalny"/>
    <w:uiPriority w:val="34"/>
    <w:qFormat/>
    <w:rsid w:val="00FE303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9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42" Type="http://schemas.openxmlformats.org/officeDocument/2006/relationships/image" Target="media/image18.wmf"/><Relationship Id="rId47" Type="http://schemas.openxmlformats.org/officeDocument/2006/relationships/control" Target="activeX/activeX21.xml"/><Relationship Id="rId63" Type="http://schemas.openxmlformats.org/officeDocument/2006/relationships/control" Target="activeX/activeX37.xml"/><Relationship Id="rId68" Type="http://schemas.openxmlformats.org/officeDocument/2006/relationships/control" Target="activeX/activeX42.xml"/><Relationship Id="rId84" Type="http://schemas.openxmlformats.org/officeDocument/2006/relationships/control" Target="activeX/activeX53.xml"/><Relationship Id="rId89" Type="http://schemas.openxmlformats.org/officeDocument/2006/relationships/control" Target="activeX/activeX58.xml"/><Relationship Id="rId16" Type="http://schemas.openxmlformats.org/officeDocument/2006/relationships/image" Target="media/image5.wmf"/><Relationship Id="rId11" Type="http://schemas.openxmlformats.org/officeDocument/2006/relationships/control" Target="activeX/activeX2.xml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53" Type="http://schemas.openxmlformats.org/officeDocument/2006/relationships/control" Target="activeX/activeX27.xml"/><Relationship Id="rId58" Type="http://schemas.openxmlformats.org/officeDocument/2006/relationships/control" Target="activeX/activeX32.xml"/><Relationship Id="rId74" Type="http://schemas.openxmlformats.org/officeDocument/2006/relationships/control" Target="activeX/activeX46.xml"/><Relationship Id="rId79" Type="http://schemas.openxmlformats.org/officeDocument/2006/relationships/image" Target="media/image24.wmf"/><Relationship Id="rId5" Type="http://schemas.openxmlformats.org/officeDocument/2006/relationships/webSettings" Target="webSettings.xml"/><Relationship Id="rId90" Type="http://schemas.openxmlformats.org/officeDocument/2006/relationships/control" Target="activeX/activeX59.xml"/><Relationship Id="rId95" Type="http://schemas.openxmlformats.org/officeDocument/2006/relationships/fontTable" Target="fontTable.xml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43" Type="http://schemas.openxmlformats.org/officeDocument/2006/relationships/control" Target="activeX/activeX18.xml"/><Relationship Id="rId48" Type="http://schemas.openxmlformats.org/officeDocument/2006/relationships/control" Target="activeX/activeX22.xml"/><Relationship Id="rId64" Type="http://schemas.openxmlformats.org/officeDocument/2006/relationships/control" Target="activeX/activeX38.xml"/><Relationship Id="rId69" Type="http://schemas.openxmlformats.org/officeDocument/2006/relationships/control" Target="activeX/activeX43.xml"/><Relationship Id="rId8" Type="http://schemas.openxmlformats.org/officeDocument/2006/relationships/image" Target="media/image1.wmf"/><Relationship Id="rId51" Type="http://schemas.openxmlformats.org/officeDocument/2006/relationships/control" Target="activeX/activeX25.xml"/><Relationship Id="rId72" Type="http://schemas.openxmlformats.org/officeDocument/2006/relationships/control" Target="activeX/activeX45.xml"/><Relationship Id="rId80" Type="http://schemas.openxmlformats.org/officeDocument/2006/relationships/control" Target="activeX/activeX49.xml"/><Relationship Id="rId85" Type="http://schemas.openxmlformats.org/officeDocument/2006/relationships/control" Target="activeX/activeX54.xml"/><Relationship Id="rId93" Type="http://schemas.openxmlformats.org/officeDocument/2006/relationships/hyperlink" Target="mailto:ochronadaneych@mops.lodz.pl" TargetMode="Externa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control" Target="activeX/activeX20.xml"/><Relationship Id="rId59" Type="http://schemas.openxmlformats.org/officeDocument/2006/relationships/control" Target="activeX/activeX33.xml"/><Relationship Id="rId67" Type="http://schemas.openxmlformats.org/officeDocument/2006/relationships/control" Target="activeX/activeX41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control" Target="activeX/activeX28.xml"/><Relationship Id="rId62" Type="http://schemas.openxmlformats.org/officeDocument/2006/relationships/control" Target="activeX/activeX36.xml"/><Relationship Id="rId70" Type="http://schemas.openxmlformats.org/officeDocument/2006/relationships/control" Target="activeX/activeX44.xml"/><Relationship Id="rId75" Type="http://schemas.openxmlformats.org/officeDocument/2006/relationships/image" Target="media/image22.wmf"/><Relationship Id="rId83" Type="http://schemas.openxmlformats.org/officeDocument/2006/relationships/control" Target="activeX/activeX52.xml"/><Relationship Id="rId88" Type="http://schemas.openxmlformats.org/officeDocument/2006/relationships/control" Target="activeX/activeX57.xml"/><Relationship Id="rId91" Type="http://schemas.openxmlformats.org/officeDocument/2006/relationships/image" Target="media/image25.wmf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3.xml"/><Relationship Id="rId57" Type="http://schemas.openxmlformats.org/officeDocument/2006/relationships/control" Target="activeX/activeX31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control" Target="activeX/activeX26.xml"/><Relationship Id="rId60" Type="http://schemas.openxmlformats.org/officeDocument/2006/relationships/control" Target="activeX/activeX34.xml"/><Relationship Id="rId65" Type="http://schemas.openxmlformats.org/officeDocument/2006/relationships/control" Target="activeX/activeX39.xml"/><Relationship Id="rId73" Type="http://schemas.openxmlformats.org/officeDocument/2006/relationships/image" Target="media/image21.wmf"/><Relationship Id="rId78" Type="http://schemas.openxmlformats.org/officeDocument/2006/relationships/control" Target="activeX/activeX48.xml"/><Relationship Id="rId81" Type="http://schemas.openxmlformats.org/officeDocument/2006/relationships/control" Target="activeX/activeX50.xml"/><Relationship Id="rId86" Type="http://schemas.openxmlformats.org/officeDocument/2006/relationships/control" Target="activeX/activeX55.xml"/><Relationship Id="rId9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Relationship Id="rId34" Type="http://schemas.openxmlformats.org/officeDocument/2006/relationships/image" Target="media/image14.wmf"/><Relationship Id="rId50" Type="http://schemas.openxmlformats.org/officeDocument/2006/relationships/control" Target="activeX/activeX24.xml"/><Relationship Id="rId55" Type="http://schemas.openxmlformats.org/officeDocument/2006/relationships/control" Target="activeX/activeX29.xml"/><Relationship Id="rId76" Type="http://schemas.openxmlformats.org/officeDocument/2006/relationships/control" Target="activeX/activeX47.xml"/><Relationship Id="rId7" Type="http://schemas.openxmlformats.org/officeDocument/2006/relationships/endnotes" Target="endnotes.xml"/><Relationship Id="rId71" Type="http://schemas.openxmlformats.org/officeDocument/2006/relationships/image" Target="media/image20.wmf"/><Relationship Id="rId92" Type="http://schemas.openxmlformats.org/officeDocument/2006/relationships/control" Target="activeX/activeX60.xml"/><Relationship Id="rId2" Type="http://schemas.openxmlformats.org/officeDocument/2006/relationships/numbering" Target="numbering.xml"/><Relationship Id="rId29" Type="http://schemas.openxmlformats.org/officeDocument/2006/relationships/control" Target="activeX/activeX11.xml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66" Type="http://schemas.openxmlformats.org/officeDocument/2006/relationships/control" Target="activeX/activeX40.xml"/><Relationship Id="rId87" Type="http://schemas.openxmlformats.org/officeDocument/2006/relationships/control" Target="activeX/activeX56.xml"/><Relationship Id="rId61" Type="http://schemas.openxmlformats.org/officeDocument/2006/relationships/control" Target="activeX/activeX35.xml"/><Relationship Id="rId82" Type="http://schemas.openxmlformats.org/officeDocument/2006/relationships/control" Target="activeX/activeX51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56" Type="http://schemas.openxmlformats.org/officeDocument/2006/relationships/control" Target="activeX/activeX30.xml"/><Relationship Id="rId77" Type="http://schemas.openxmlformats.org/officeDocument/2006/relationships/image" Target="media/image2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42DDF-2415-4A80-9CC0-0C9DA8A19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5</Pages>
  <Words>1508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10536</CharactersWithSpaces>
  <SharedDoc>false</SharedDoc>
  <HLinks>
    <vt:vector size="6" baseType="variant">
      <vt:variant>
        <vt:i4>1704056</vt:i4>
      </vt:variant>
      <vt:variant>
        <vt:i4>0</vt:i4>
      </vt:variant>
      <vt:variant>
        <vt:i4>0</vt:i4>
      </vt:variant>
      <vt:variant>
        <vt:i4>5</vt:i4>
      </vt:variant>
      <vt:variant>
        <vt:lpwstr>mailto:ochronadaneych@mops.lodz.pl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Jacek i Aga</dc:creator>
  <cp:keywords/>
  <cp:lastModifiedBy>Artur Szypłakowski</cp:lastModifiedBy>
  <cp:revision>20</cp:revision>
  <cp:lastPrinted>2022-10-11T07:50:00Z</cp:lastPrinted>
  <dcterms:created xsi:type="dcterms:W3CDTF">2026-01-08T08:40:00Z</dcterms:created>
  <dcterms:modified xsi:type="dcterms:W3CDTF">2026-01-16T06:23:00Z</dcterms:modified>
</cp:coreProperties>
</file>